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4143" w:rsidRDefault="00456C5F" w:rsidP="00897613">
      <w:pPr>
        <w:spacing w:after="0" w:line="100" w:lineRule="atLeast"/>
        <w:jc w:val="center"/>
        <w:rPr>
          <w:rFonts w:ascii="Times New Roman" w:hAnsi="Times New Roman" w:cs="Times New Roman"/>
          <w:b/>
          <w:color w:val="auto"/>
          <w:sz w:val="24"/>
          <w:szCs w:val="24"/>
        </w:rPr>
      </w:pPr>
      <w:r>
        <w:rPr>
          <w:noProof/>
        </w:rPr>
        <w:drawing>
          <wp:inline distT="0" distB="0" distL="0" distR="0" wp14:anchorId="55C22D79" wp14:editId="15576A9A">
            <wp:extent cx="5940425" cy="8168084"/>
            <wp:effectExtent l="0" t="0" r="0" b="0"/>
            <wp:docPr id="3" name="Рисунок 3" descr="C:\Users\USER\Desktop\исправления от 08.04.2017\Для Службы\ксюша\тл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исправления от 08.04.2017\Для Службы\ксюша\тл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604143" w:rsidRDefault="00604143" w:rsidP="00897613">
      <w:pPr>
        <w:spacing w:after="0" w:line="100" w:lineRule="atLeast"/>
        <w:jc w:val="center"/>
        <w:rPr>
          <w:rFonts w:ascii="Times New Roman" w:hAnsi="Times New Roman" w:cs="Times New Roman"/>
          <w:b/>
          <w:color w:val="auto"/>
          <w:sz w:val="24"/>
          <w:szCs w:val="24"/>
        </w:rPr>
      </w:pPr>
    </w:p>
    <w:p w:rsidR="0031158F" w:rsidRDefault="0031158F" w:rsidP="004F2631">
      <w:pPr>
        <w:jc w:val="center"/>
        <w:rPr>
          <w:rFonts w:ascii="Times New Roman" w:hAnsi="Times New Roman" w:cs="Times New Roman"/>
          <w:b/>
          <w:sz w:val="28"/>
        </w:rPr>
      </w:pPr>
    </w:p>
    <w:p w:rsidR="00456C5F" w:rsidRDefault="00456C5F" w:rsidP="004F2631">
      <w:pPr>
        <w:jc w:val="center"/>
        <w:rPr>
          <w:rFonts w:ascii="Times New Roman" w:hAnsi="Times New Roman" w:cs="Times New Roman"/>
          <w:b/>
          <w:sz w:val="28"/>
        </w:rPr>
      </w:pPr>
      <w:bookmarkStart w:id="0" w:name="_GoBack"/>
      <w:bookmarkEnd w:id="0"/>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lastRenderedPageBreak/>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firstRow="0" w:lastRow="0" w:firstColumn="0" w:lastColumn="0" w:noHBand="0" w:noVBand="0"/>
      </w:tblPr>
      <w:tblGrid>
        <w:gridCol w:w="9215"/>
        <w:gridCol w:w="708"/>
      </w:tblGrid>
      <w:tr w:rsidR="005B5BE4" w:rsidRPr="004F2631" w:rsidTr="00FC52CE">
        <w:tc>
          <w:tcPr>
            <w:tcW w:w="9215" w:type="dxa"/>
          </w:tcPr>
          <w:p w:rsidR="004F2631" w:rsidRDefault="005B5BE4" w:rsidP="004F2631">
            <w:pPr>
              <w:pStyle w:val="afe"/>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e"/>
              <w:spacing w:line="276" w:lineRule="auto"/>
              <w:rPr>
                <w:rFonts w:ascii="Times New Roman" w:hAnsi="Times New Roman"/>
                <w:b/>
                <w:sz w:val="28"/>
              </w:rPr>
            </w:pPr>
          </w:p>
        </w:tc>
        <w:tc>
          <w:tcPr>
            <w:tcW w:w="708" w:type="dxa"/>
          </w:tcPr>
          <w:p w:rsidR="005B5BE4" w:rsidRPr="004F2631" w:rsidRDefault="005B5BE4" w:rsidP="004F2631">
            <w:pPr>
              <w:pStyle w:val="afe"/>
              <w:spacing w:line="276" w:lineRule="auto"/>
              <w:jc w:val="right"/>
              <w:rPr>
                <w:rFonts w:ascii="Times New Roman" w:hAnsi="Times New Roman"/>
                <w:b/>
                <w:sz w:val="28"/>
              </w:rPr>
            </w:pPr>
            <w:r w:rsidRPr="004F2631">
              <w:rPr>
                <w:rFonts w:ascii="Times New Roman" w:hAnsi="Times New Roman"/>
                <w:b/>
                <w:sz w:val="28"/>
              </w:rPr>
              <w:t>4</w:t>
            </w:r>
          </w:p>
        </w:tc>
      </w:tr>
      <w:tr w:rsidR="005B5BE4" w:rsidRPr="004F2631" w:rsidTr="00FC52CE">
        <w:tc>
          <w:tcPr>
            <w:tcW w:w="9215" w:type="dxa"/>
          </w:tcPr>
          <w:p w:rsidR="005B5BE4" w:rsidRDefault="000604AD" w:rsidP="004F2631">
            <w:pPr>
              <w:pStyle w:val="afe"/>
              <w:spacing w:line="276" w:lineRule="auto"/>
              <w:rPr>
                <w:rFonts w:ascii="Times New Roman" w:hAnsi="Times New Roman"/>
                <w:b/>
                <w:sz w:val="28"/>
              </w:rPr>
            </w:pPr>
            <w:r>
              <w:rPr>
                <w:rFonts w:ascii="Times New Roman" w:hAnsi="Times New Roman"/>
                <w:b/>
                <w:sz w:val="28"/>
              </w:rPr>
              <w:t>2. </w:t>
            </w:r>
            <w:r w:rsidR="005B5BE4" w:rsidRPr="004F2631">
              <w:rPr>
                <w:rFonts w:ascii="Times New Roman" w:hAnsi="Times New Roman"/>
                <w:b/>
                <w:sz w:val="28"/>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4F2631" w:rsidRDefault="004F2631" w:rsidP="004F2631">
            <w:pPr>
              <w:pStyle w:val="afe"/>
              <w:spacing w:line="276" w:lineRule="auto"/>
              <w:rPr>
                <w:rFonts w:ascii="Times New Roman" w:hAnsi="Times New Roman"/>
                <w:b/>
                <w:sz w:val="28"/>
              </w:rPr>
            </w:pPr>
          </w:p>
        </w:tc>
        <w:tc>
          <w:tcPr>
            <w:tcW w:w="708" w:type="dxa"/>
          </w:tcPr>
          <w:p w:rsidR="00C00896" w:rsidRPr="004F2631" w:rsidRDefault="00C00896" w:rsidP="004F2631">
            <w:pPr>
              <w:pStyle w:val="afe"/>
              <w:spacing w:line="276" w:lineRule="auto"/>
              <w:jc w:val="right"/>
              <w:rPr>
                <w:rFonts w:ascii="Times New Roman" w:hAnsi="Times New Roman"/>
                <w:b/>
                <w:sz w:val="28"/>
              </w:rPr>
            </w:pPr>
          </w:p>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C00896"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3E7C8D" w:rsidP="003E7C8D">
            <w:pPr>
              <w:pStyle w:val="afe"/>
              <w:spacing w:line="276" w:lineRule="auto"/>
              <w:jc w:val="right"/>
              <w:rPr>
                <w:rFonts w:ascii="Times New Roman" w:hAnsi="Times New Roman"/>
                <w:sz w:val="28"/>
              </w:rPr>
            </w:pPr>
            <w:r>
              <w:rPr>
                <w:rFonts w:ascii="Times New Roman" w:hAnsi="Times New Roman"/>
                <w:sz w:val="28"/>
              </w:rPr>
              <w:t>11</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C00896"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912D8C" w:rsidP="006E5931">
            <w:pPr>
              <w:pStyle w:val="afe"/>
              <w:spacing w:line="276" w:lineRule="auto"/>
              <w:jc w:val="right"/>
              <w:rPr>
                <w:rFonts w:ascii="Times New Roman" w:hAnsi="Times New Roman"/>
                <w:sz w:val="28"/>
              </w:rPr>
            </w:pPr>
            <w:r w:rsidRPr="00C00896">
              <w:rPr>
                <w:rFonts w:ascii="Times New Roman" w:hAnsi="Times New Roman"/>
                <w:sz w:val="28"/>
              </w:rPr>
              <w:t>7</w:t>
            </w:r>
            <w:r w:rsidR="006E5931">
              <w:rPr>
                <w:rFonts w:ascii="Times New Roman" w:hAnsi="Times New Roman"/>
                <w:sz w:val="28"/>
              </w:rPr>
              <w:t>7</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AD1550" w:rsidP="006E5931">
            <w:pPr>
              <w:pStyle w:val="afe"/>
              <w:spacing w:line="276" w:lineRule="auto"/>
              <w:jc w:val="right"/>
              <w:rPr>
                <w:rFonts w:ascii="Times New Roman" w:hAnsi="Times New Roman"/>
                <w:b/>
                <w:sz w:val="28"/>
              </w:rPr>
            </w:pPr>
            <w:r w:rsidRPr="004F2631">
              <w:rPr>
                <w:rFonts w:ascii="Times New Roman" w:hAnsi="Times New Roman"/>
                <w:b/>
                <w:sz w:val="28"/>
              </w:rPr>
              <w:t>8</w:t>
            </w:r>
            <w:r w:rsidR="006E5931">
              <w:rPr>
                <w:rFonts w:ascii="Times New Roman" w:hAnsi="Times New Roman"/>
                <w:b/>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AD1550" w:rsidP="006E5931">
            <w:pPr>
              <w:pStyle w:val="afe"/>
              <w:spacing w:line="276" w:lineRule="auto"/>
              <w:jc w:val="right"/>
              <w:rPr>
                <w:rFonts w:ascii="Times New Roman" w:hAnsi="Times New Roman"/>
                <w:sz w:val="28"/>
              </w:rPr>
            </w:pPr>
            <w:r w:rsidRPr="00C00896">
              <w:rPr>
                <w:rFonts w:ascii="Times New Roman" w:hAnsi="Times New Roman"/>
                <w:sz w:val="28"/>
              </w:rPr>
              <w:t>8</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9</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 xml:space="preserve">2.2.3. Программа духовно-нравственного </w:t>
            </w:r>
            <w:r w:rsidR="00E56929">
              <w:rPr>
                <w:rFonts w:ascii="Times New Roman" w:hAnsi="Times New Roman"/>
                <w:sz w:val="28"/>
              </w:rPr>
              <w:t xml:space="preserve">(нравственного) </w:t>
            </w:r>
            <w:r w:rsidRPr="00C00896">
              <w:rPr>
                <w:rFonts w:ascii="Times New Roman" w:hAnsi="Times New Roman"/>
                <w:sz w:val="28"/>
              </w:rPr>
              <w:t>развития</w:t>
            </w:r>
            <w:r w:rsidR="00E56929">
              <w:rPr>
                <w:rFonts w:ascii="Times New Roman" w:hAnsi="Times New Roman"/>
                <w:sz w:val="28"/>
              </w:rPr>
              <w:t>, воспитания обучающихся с умственной отсталостью (интеллектуальными нарушениями)</w:t>
            </w:r>
          </w:p>
        </w:tc>
        <w:tc>
          <w:tcPr>
            <w:tcW w:w="708" w:type="dxa"/>
          </w:tcPr>
          <w:p w:rsidR="005B5BE4" w:rsidRPr="00C00896" w:rsidRDefault="00EF1C4E"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66</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8</w:t>
            </w:r>
            <w:r w:rsidRPr="00C00896">
              <w:rPr>
                <w:rFonts w:ascii="Times New Roman" w:hAnsi="Times New Roman"/>
                <w:sz w:val="28"/>
              </w:rPr>
              <w:t>3</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6E5931" w:rsidP="00AD2DFF">
            <w:pPr>
              <w:pStyle w:val="afe"/>
              <w:spacing w:line="276" w:lineRule="auto"/>
              <w:jc w:val="right"/>
              <w:rPr>
                <w:rFonts w:ascii="Times New Roman" w:hAnsi="Times New Roman"/>
                <w:sz w:val="28"/>
              </w:rPr>
            </w:pPr>
            <w:r>
              <w:rPr>
                <w:rFonts w:ascii="Times New Roman" w:hAnsi="Times New Roman"/>
                <w:sz w:val="28"/>
              </w:rPr>
              <w:t>29</w:t>
            </w:r>
            <w:r w:rsidR="00AD2DFF">
              <w:rPr>
                <w:rFonts w:ascii="Times New Roman" w:hAnsi="Times New Roman"/>
                <w:sz w:val="28"/>
              </w:rPr>
              <w:t>3</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AD2DFF" w:rsidRDefault="00AD2DFF" w:rsidP="00AD2DFF">
            <w:pPr>
              <w:pStyle w:val="afe"/>
              <w:spacing w:line="276" w:lineRule="auto"/>
              <w:ind w:left="460"/>
              <w:rPr>
                <w:rFonts w:ascii="Times New Roman" w:hAnsi="Times New Roman"/>
                <w:sz w:val="28"/>
              </w:rPr>
            </w:pPr>
            <w:r>
              <w:rPr>
                <w:rFonts w:ascii="Times New Roman" w:hAnsi="Times New Roman"/>
                <w:sz w:val="28"/>
              </w:rPr>
              <w:t xml:space="preserve">2.2.7. Программа сотрудничества с семьёй                                          </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AD2DFF"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0</w:t>
            </w:r>
            <w:r w:rsidR="00AD2DFF">
              <w:rPr>
                <w:rFonts w:ascii="Times New Roman" w:hAnsi="Times New Roman"/>
                <w:sz w:val="28"/>
              </w:rPr>
              <w:t>1</w:t>
            </w:r>
          </w:p>
          <w:p w:rsidR="005B5BE4" w:rsidRPr="00AD2DFF" w:rsidRDefault="00AD2DFF" w:rsidP="00AD2DFF">
            <w:r>
              <w:rPr>
                <w:rFonts w:ascii="Times New Roman" w:hAnsi="Times New Roman"/>
                <w:sz w:val="28"/>
              </w:rPr>
              <w:t xml:space="preserve">307                                                            </w:t>
            </w:r>
          </w:p>
        </w:tc>
      </w:tr>
      <w:tr w:rsidR="005B5BE4"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D852B1" w:rsidP="006E5931">
            <w:pPr>
              <w:pStyle w:val="afe"/>
              <w:spacing w:line="276" w:lineRule="auto"/>
              <w:jc w:val="right"/>
              <w:rPr>
                <w:rFonts w:ascii="Times New Roman" w:hAnsi="Times New Roman"/>
                <w:b/>
                <w:sz w:val="28"/>
              </w:rPr>
            </w:pPr>
            <w:r w:rsidRPr="004F2631">
              <w:rPr>
                <w:rFonts w:ascii="Times New Roman" w:hAnsi="Times New Roman"/>
                <w:b/>
                <w:sz w:val="28"/>
              </w:rPr>
              <w:t>3</w:t>
            </w:r>
            <w:r w:rsidR="006E5931">
              <w:rPr>
                <w:rFonts w:ascii="Times New Roman" w:hAnsi="Times New Roman"/>
                <w:b/>
                <w:sz w:val="28"/>
              </w:rPr>
              <w:t>10</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10</w:t>
            </w:r>
          </w:p>
        </w:tc>
      </w:tr>
      <w:tr w:rsidR="005B5BE4" w:rsidTr="00FC52CE">
        <w:trPr>
          <w:trHeight w:val="1134"/>
        </w:trPr>
        <w:tc>
          <w:tcPr>
            <w:tcW w:w="9215" w:type="dxa"/>
          </w:tcPr>
          <w:p w:rsidR="004F2631" w:rsidRPr="004F2631"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D108A0"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22</w:t>
            </w:r>
          </w:p>
        </w:tc>
      </w:tr>
    </w:tbl>
    <w:p w:rsidR="004F2631" w:rsidRDefault="004F2631" w:rsidP="004F2631"/>
    <w:p w:rsidR="004F2631" w:rsidRDefault="004F2631" w:rsidP="004F2631"/>
    <w:p w:rsidR="008363B5" w:rsidRDefault="008363B5" w:rsidP="004F2631"/>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8E78C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А</w:t>
      </w:r>
      <w:r w:rsidR="005B5BE4">
        <w:rPr>
          <w:rFonts w:ascii="Times New Roman" w:hAnsi="Times New Roman" w:cs="Times New Roman"/>
          <w:sz w:val="28"/>
          <w:szCs w:val="28"/>
        </w:rPr>
        <w:t>даптированная основная общеобразовательная програ</w:t>
      </w:r>
      <w:r w:rsidR="000604AD">
        <w:rPr>
          <w:rFonts w:ascii="Times New Roman" w:hAnsi="Times New Roman" w:cs="Times New Roman"/>
          <w:sz w:val="28"/>
          <w:szCs w:val="28"/>
        </w:rPr>
        <w:t>мма образования адаптированной образовательной программой</w:t>
      </w:r>
      <w:r w:rsidR="005B5BE4">
        <w:rPr>
          <w:rFonts w:ascii="Times New Roman" w:hAnsi="Times New Roman" w:cs="Times New Roman"/>
          <w:sz w:val="28"/>
          <w:szCs w:val="28"/>
        </w:rPr>
        <w:t xml:space="preserve">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самостоятельно разрабатывается и утверждается организацией в соответствии</w:t>
      </w:r>
      <w:r w:rsidR="000604AD">
        <w:rPr>
          <w:rFonts w:ascii="Times New Roman" w:hAnsi="Times New Roman" w:cs="Times New Roman"/>
          <w:sz w:val="28"/>
          <w:szCs w:val="28"/>
        </w:rPr>
        <w:t xml:space="preserve"> со Стандартом и с учетом Примерной </w:t>
      </w:r>
      <w:r>
        <w:rPr>
          <w:rFonts w:ascii="Times New Roman" w:hAnsi="Times New Roman" w:cs="Times New Roman"/>
          <w:sz w:val="28"/>
          <w:szCs w:val="28"/>
        </w:rPr>
        <w:t xml:space="preserve">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может быть реализована в разных формах: как совместно с другими обучающимися, так и в отдельных классах, группах или в отдельных</w:t>
      </w:r>
      <w:r w:rsidR="008E78CC">
        <w:rPr>
          <w:rFonts w:ascii="Times New Roman" w:hAnsi="Times New Roman" w:cs="Times New Roman"/>
          <w:sz w:val="28"/>
          <w:szCs w:val="28"/>
        </w:rPr>
        <w:t xml:space="preserve"> организациях</w:t>
      </w:r>
      <w:r>
        <w:rPr>
          <w:rFonts w:ascii="Times New Roman" w:hAnsi="Times New Roman" w:cs="Times New Roman"/>
          <w:sz w:val="28"/>
          <w:szCs w:val="28"/>
        </w:rPr>
        <w:t>. В таких</w:t>
      </w:r>
      <w:r>
        <w:rPr>
          <w:rFonts w:ascii="Times New Roman" w:hAnsi="Times New Roman" w:cs="Times New Roman"/>
          <w:caps/>
          <w:sz w:val="28"/>
          <w:szCs w:val="28"/>
        </w:rPr>
        <w:t xml:space="preserve"> </w:t>
      </w:r>
      <w:r>
        <w:rPr>
          <w:rFonts w:ascii="Times New Roman" w:hAnsi="Times New Roman" w:cs="Times New Roman"/>
          <w:sz w:val="28"/>
          <w:szCs w:val="28"/>
        </w:rPr>
        <w:t>организациях создаются специальные условия для получения образования указанными обучающимися.</w:t>
      </w:r>
    </w:p>
    <w:p w:rsidR="005B5BE4" w:rsidRDefault="00DD6D3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lastRenderedPageBreak/>
        <w:t xml:space="preserve">В основу разработки </w:t>
      </w:r>
      <w:r w:rsidR="005B5BE4">
        <w:rPr>
          <w:rFonts w:ascii="Times New Roman" w:hAnsi="Times New Roman" w:cs="Times New Roman"/>
          <w:color w:val="auto"/>
          <w:sz w:val="28"/>
          <w:szCs w:val="28"/>
        </w:rPr>
        <w:t>АООП для обучающихся с легкой умственной отсталостью (ин</w:t>
      </w:r>
      <w:r w:rsidR="005B5BE4">
        <w:rPr>
          <w:rFonts w:ascii="Times New Roman" w:hAnsi="Times New Roman" w:cs="Times New Roman"/>
          <w:color w:val="auto"/>
          <w:sz w:val="28"/>
          <w:szCs w:val="28"/>
        </w:rPr>
        <w:softHyphen/>
        <w:t>те</w:t>
      </w:r>
      <w:r w:rsidR="005B5BE4">
        <w:rPr>
          <w:rFonts w:ascii="Times New Roman" w:hAnsi="Times New Roman" w:cs="Times New Roman"/>
          <w:color w:val="auto"/>
          <w:sz w:val="28"/>
          <w:szCs w:val="28"/>
        </w:rPr>
        <w:softHyphen/>
        <w:t>л</w:t>
      </w:r>
      <w:r w:rsidR="005B5BE4">
        <w:rPr>
          <w:rFonts w:ascii="Times New Roman" w:hAnsi="Times New Roman" w:cs="Times New Roman"/>
          <w:color w:val="auto"/>
          <w:sz w:val="28"/>
          <w:szCs w:val="28"/>
        </w:rPr>
        <w:softHyphen/>
        <w:t>ле</w:t>
      </w:r>
      <w:r w:rsidR="005B5BE4">
        <w:rPr>
          <w:rFonts w:ascii="Times New Roman" w:hAnsi="Times New Roman" w:cs="Times New Roman"/>
          <w:color w:val="auto"/>
          <w:sz w:val="28"/>
          <w:szCs w:val="28"/>
        </w:rPr>
        <w:softHyphen/>
        <w:t>к</w:t>
      </w:r>
      <w:r w:rsidR="005B5BE4">
        <w:rPr>
          <w:rFonts w:ascii="Times New Roman" w:hAnsi="Times New Roman" w:cs="Times New Roman"/>
          <w:color w:val="auto"/>
          <w:sz w:val="28"/>
          <w:szCs w:val="28"/>
        </w:rPr>
        <w:softHyphen/>
        <w:t>ту</w:t>
      </w:r>
      <w:r w:rsidR="005B5BE4">
        <w:rPr>
          <w:rFonts w:ascii="Times New Roman" w:hAnsi="Times New Roman" w:cs="Times New Roman"/>
          <w:color w:val="auto"/>
          <w:sz w:val="28"/>
          <w:szCs w:val="28"/>
        </w:rPr>
        <w:softHyphen/>
        <w:t>альными нарушениями) заложены дифференцированный и деятельностный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Деятельностный</w:t>
      </w:r>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Default="000604AD" w:rsidP="000604AD">
      <w:pPr>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Д</w:t>
      </w:r>
      <w:r w:rsidR="005B5BE4">
        <w:rPr>
          <w:rFonts w:ascii="Times New Roman" w:hAnsi="Times New Roman" w:cs="Times New Roman"/>
          <w:color w:val="auto"/>
          <w:sz w:val="28"/>
          <w:szCs w:val="28"/>
        </w:rPr>
        <w:t>ля обучающихся с умственной от</w:t>
      </w:r>
      <w:r w:rsidR="005B5BE4">
        <w:rPr>
          <w:rFonts w:ascii="Times New Roman" w:hAnsi="Times New Roman" w:cs="Times New Roman"/>
          <w:color w:val="auto"/>
          <w:sz w:val="28"/>
          <w:szCs w:val="28"/>
        </w:rPr>
        <w:softHyphen/>
        <w:t>сталостью (интеллектуальными нарушениями) реализация деятельностного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принципы государственной политики РФ в области </w:t>
      </w:r>
      <w:r w:rsidR="00DD6D34">
        <w:rPr>
          <w:rFonts w:ascii="Times New Roman" w:hAnsi="Times New Roman" w:cs="Times New Roman"/>
          <w:color w:val="auto"/>
          <w:sz w:val="28"/>
          <w:szCs w:val="28"/>
        </w:rPr>
        <w:t>образования</w:t>
      </w:r>
      <w:r>
        <w:rPr>
          <w:rFonts w:ascii="Times New Roman" w:hAnsi="Times New Roman" w:cs="Times New Roman"/>
          <w:color w:val="auto"/>
          <w:sz w:val="28"/>
          <w:szCs w:val="28"/>
        </w:rPr>
        <w:t xml:space="preserve">(гуманистический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воспитывающего обучения, направленный на формирование у обучающихся нравственных представлений </w:t>
      </w:r>
      <w:r>
        <w:rPr>
          <w:rFonts w:ascii="Times New Roman" w:hAnsi="Times New Roman" w:cs="Times New Roman"/>
          <w:color w:val="auto"/>
          <w:sz w:val="28"/>
          <w:szCs w:val="28"/>
        </w:rPr>
        <w:lastRenderedPageBreak/>
        <w:t>(правильно/неправильно;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0"/>
        <w:spacing w:line="360" w:lineRule="auto"/>
        <w:ind w:firstLine="709"/>
        <w:jc w:val="both"/>
        <w:rPr>
          <w:color w:val="auto"/>
          <w:sz w:val="28"/>
          <w:szCs w:val="28"/>
        </w:rPr>
      </w:pPr>
      <w:r>
        <w:rPr>
          <w:color w:val="auto"/>
          <w:sz w:val="28"/>
          <w:szCs w:val="28"/>
        </w:rPr>
        <w:t>―</w:t>
      </w:r>
      <w:r>
        <w:rPr>
          <w:color w:val="auto"/>
          <w:sz w:val="28"/>
          <w:szCs w:val="28"/>
          <w:lang w:val="ru-RU"/>
        </w:rPr>
        <w:t> принцип</w:t>
      </w:r>
      <w:r>
        <w:rPr>
          <w:color w:val="auto"/>
          <w:sz w:val="28"/>
          <w:szCs w:val="28"/>
        </w:rPr>
        <w:t xml:space="preserve"> </w:t>
      </w:r>
      <w:r>
        <w:rPr>
          <w:color w:val="auto"/>
          <w:sz w:val="28"/>
          <w:szCs w:val="28"/>
          <w:lang w:val="ru-RU"/>
        </w:rPr>
        <w:t>преемственности, предполагающий взаимосвязь и непрерывность 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ascii="Times New Roman" w:hAnsi="Times New Roman" w:cs="Times New Roman"/>
          <w:color w:val="auto"/>
          <w:sz w:val="28"/>
          <w:szCs w:val="28"/>
          <w:shd w:val="clear" w:color="auto" w:fill="FFFF00"/>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Структура АООП </w:t>
      </w:r>
      <w:r>
        <w:rPr>
          <w:rFonts w:ascii="Times New Roman" w:hAnsi="Times New Roman" w:cs="Times New Roman"/>
          <w:sz w:val="28"/>
          <w:szCs w:val="28"/>
        </w:rPr>
        <w:t xml:space="preserve">обучающихся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w:t>
      </w:r>
      <w:r w:rsidR="00DD6D34">
        <w:rPr>
          <w:rFonts w:ascii="Times New Roman" w:hAnsi="Times New Roman" w:cs="Times New Roman"/>
          <w:color w:val="auto"/>
          <w:sz w:val="28"/>
          <w:szCs w:val="28"/>
        </w:rPr>
        <w:t>ельный и организационный раздел.</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духовно-нравственного (нравственного) развития обучающихся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aff5"/>
        <w:ind w:firstLine="709"/>
      </w:pPr>
      <w:r>
        <w:rPr>
          <w:caps w:val="0"/>
          <w:color w:val="auto"/>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Обучающийся с умственной отсталостью (интеллектуальными нарушениями) получает обра</w:t>
      </w:r>
      <w:r w:rsidR="000604AD">
        <w:rPr>
          <w:rFonts w:ascii="Times New Roman" w:hAnsi="Times New Roman" w:cs="Times New Roman"/>
          <w:sz w:val="28"/>
          <w:szCs w:val="28"/>
        </w:rPr>
        <w:t xml:space="preserve">зование по АООП </w:t>
      </w:r>
      <w:r>
        <w:rPr>
          <w:rFonts w:ascii="Times New Roman" w:hAnsi="Times New Roman" w:cs="Times New Roman"/>
          <w:sz w:val="28"/>
          <w:szCs w:val="28"/>
        </w:rPr>
        <w:t>,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одного из вариантов АООП образования обучающихся с умственной отсталостью (интеллектуальными нарушениями) осуществляется </w:t>
      </w:r>
      <w:r>
        <w:rPr>
          <w:rFonts w:ascii="Times New Roman" w:hAnsi="Times New Roman" w:cs="Times New Roman"/>
          <w:sz w:val="28"/>
          <w:szCs w:val="28"/>
        </w:rPr>
        <w:lastRenderedPageBreak/>
        <w:t>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Default="005B5BE4" w:rsidP="00901694">
      <w:pPr>
        <w:spacing w:after="0" w:line="360" w:lineRule="auto"/>
        <w:ind w:firstLine="709"/>
        <w:jc w:val="both"/>
        <w:rPr>
          <w:rFonts w:ascii="Times New Roman" w:hAnsi="Times New Roman" w:cs="Times New Roman"/>
          <w:sz w:val="28"/>
          <w:szCs w:val="28"/>
        </w:rPr>
      </w:pPr>
    </w:p>
    <w:p w:rsidR="005B5BE4" w:rsidRDefault="000604AD" w:rsidP="000604AD">
      <w:pPr>
        <w:suppressAutoHyphens w:val="0"/>
        <w:spacing w:after="0"/>
        <w:rPr>
          <w:rFonts w:ascii="Times New Roman" w:hAnsi="Times New Roman" w:cs="Times New Roman"/>
          <w:b/>
          <w:color w:val="auto"/>
          <w:sz w:val="28"/>
          <w:szCs w:val="28"/>
        </w:rPr>
      </w:pPr>
      <w:r>
        <w:rPr>
          <w:rFonts w:ascii="Times New Roman" w:hAnsi="Times New Roman" w:cs="Times New Roman"/>
          <w:b/>
          <w:sz w:val="28"/>
          <w:szCs w:val="28"/>
        </w:rPr>
        <w:t>2</w:t>
      </w:r>
      <w:r w:rsidR="005B5BE4">
        <w:rPr>
          <w:rFonts w:ascii="Times New Roman" w:hAnsi="Times New Roman" w:cs="Times New Roman"/>
          <w:b/>
          <w:sz w:val="28"/>
          <w:szCs w:val="28"/>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5B5BE4" w:rsidRDefault="005B5BE4">
      <w:pPr>
        <w:pStyle w:val="aff5"/>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5"/>
        <w:ind w:firstLine="709"/>
      </w:pPr>
      <w:r>
        <w:lastRenderedPageBreak/>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Pr>
          <w:rFonts w:ascii="Times New Roman" w:hAnsi="Times New Roman" w:cs="Times New Roman"/>
          <w:b/>
          <w:i/>
          <w:sz w:val="28"/>
          <w:szCs w:val="28"/>
        </w:rPr>
        <w:t xml:space="preserve"> </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 xml:space="preserve">с умственной отсталостью (интеллектуальными нарушениями) </w:t>
      </w:r>
      <w:r w:rsidR="000604AD">
        <w:rPr>
          <w:rFonts w:ascii="Times New Roman" w:hAnsi="Times New Roman" w:cs="Times New Roman"/>
          <w:color w:val="auto"/>
          <w:sz w:val="28"/>
          <w:szCs w:val="28"/>
        </w:rPr>
        <w:t>составляет 9-13 лет.</w:t>
      </w: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sidR="000604AD">
        <w:rPr>
          <w:rFonts w:ascii="Times New Roman" w:hAnsi="Times New Roman" w:cs="Times New Roman"/>
          <w:color w:val="auto"/>
          <w:sz w:val="28"/>
          <w:szCs w:val="28"/>
          <w:vertAlign w:val="superscript"/>
        </w:rPr>
        <w:t>)</w:t>
      </w:r>
      <w:r>
        <w:rPr>
          <w:rFonts w:ascii="Times New Roman" w:hAnsi="Times New Roman" w:cs="Times New Roman"/>
          <w:color w:val="auto"/>
          <w:sz w:val="28"/>
          <w:szCs w:val="28"/>
        </w:rPr>
        <w:t xml:space="preserve"> 1-4 классы;</w:t>
      </w:r>
    </w:p>
    <w:p w:rsidR="005B5BE4" w:rsidRPr="000604AD" w:rsidRDefault="005B5BE4" w:rsidP="000604AD">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lastRenderedPageBreak/>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направлена на решение диагностико-пропедевтических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5B5BE4" w:rsidRDefault="005B5BE4" w:rsidP="000604AD">
      <w:pPr>
        <w:spacing w:before="120" w:after="0" w:line="240" w:lineRule="auto"/>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 xml:space="preserve">ражения центральной нервной системы (ЦНС). Понятие «умственной отсталости» по степени интеллектуальной неполноценности </w:t>
      </w:r>
      <w:r>
        <w:rPr>
          <w:rFonts w:ascii="Times New Roman" w:hAnsi="Times New Roman" w:cs="Times New Roman"/>
          <w:color w:val="auto"/>
          <w:sz w:val="28"/>
          <w:szCs w:val="28"/>
        </w:rPr>
        <w:lastRenderedPageBreak/>
        <w:t>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ных связей, тугоподвижностью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color w:val="auto"/>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w:t>
      </w:r>
      <w:r>
        <w:rPr>
          <w:rFonts w:ascii="Times New Roman" w:hAnsi="Times New Roman" w:cs="Times New Roman"/>
          <w:color w:val="auto"/>
          <w:sz w:val="28"/>
          <w:szCs w:val="28"/>
        </w:rPr>
        <w:lastRenderedPageBreak/>
        <w:t xml:space="preserve">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Pr>
          <w:rFonts w:ascii="Times New Roman" w:hAnsi="Times New Roman" w:cs="Times New Roman"/>
          <w:iCs/>
          <w:color w:val="auto"/>
          <w:sz w:val="28"/>
          <w:szCs w:val="28"/>
        </w:rPr>
        <w:t xml:space="preserve"> </w:t>
      </w:r>
      <w:r>
        <w:rPr>
          <w:rFonts w:ascii="Times New Roman" w:hAnsi="Times New Roman" w:cs="Times New Roman"/>
          <w:color w:val="auto"/>
          <w:sz w:val="28"/>
          <w:szCs w:val="28"/>
        </w:rPr>
        <w:t xml:space="preserve">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зывается 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 xml:space="preserve">ко особая организация учебной и </w:t>
      </w:r>
      <w:r>
        <w:rPr>
          <w:rFonts w:ascii="Times New Roman" w:hAnsi="Times New Roman" w:cs="Times New Roman"/>
          <w:color w:val="auto"/>
          <w:sz w:val="28"/>
          <w:szCs w:val="28"/>
          <w:shd w:val="clear" w:color="auto" w:fill="FFFFFF"/>
        </w:rPr>
        <w:lastRenderedPageBreak/>
        <w:t>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 обучающихся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ния, оказывается возможным в той или иной степени 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 xml:space="preserve">щихся с умственной </w:t>
      </w:r>
      <w:r>
        <w:rPr>
          <w:rFonts w:ascii="Times New Roman" w:hAnsi="Times New Roman" w:cs="Times New Roman"/>
          <w:color w:val="auto"/>
          <w:sz w:val="28"/>
          <w:szCs w:val="28"/>
          <w:shd w:val="clear" w:color="auto" w:fill="FFFFFF"/>
        </w:rPr>
        <w:lastRenderedPageBreak/>
        <w:t>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ка мнемической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В связи с этим 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 более успешно использовать потенциал развития их мнемической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lastRenderedPageBreak/>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ственна недифференцированоость,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чительной 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 xml:space="preserve">рушение взаимодействия между первой и второй сигнальными системами, что, в свою очередь, </w:t>
      </w:r>
      <w:r>
        <w:rPr>
          <w:rFonts w:ascii="Times New Roman" w:hAnsi="Times New Roman" w:cs="Times New Roman"/>
          <w:color w:val="auto"/>
          <w:sz w:val="28"/>
          <w:szCs w:val="28"/>
          <w:shd w:val="clear" w:color="auto" w:fill="FFFFFF"/>
        </w:rPr>
        <w:lastRenderedPageBreak/>
        <w:t>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вить 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 xml:space="preserve">лости эмоции в целом </w:t>
      </w:r>
      <w:r>
        <w:rPr>
          <w:rFonts w:ascii="Times New Roman" w:hAnsi="Times New Roman" w:cs="Times New Roman"/>
          <w:color w:val="auto"/>
          <w:sz w:val="28"/>
          <w:szCs w:val="28"/>
          <w:shd w:val="clear" w:color="auto" w:fill="FFFFFF"/>
        </w:rPr>
        <w:lastRenderedPageBreak/>
        <w:t>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лий, а вследствие непосильности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 xml:space="preserve">висимость и </w:t>
      </w:r>
      <w:r>
        <w:rPr>
          <w:rFonts w:ascii="Times New Roman" w:hAnsi="Times New Roman" w:cs="Times New Roman"/>
          <w:color w:val="auto"/>
          <w:sz w:val="28"/>
          <w:szCs w:val="28"/>
        </w:rPr>
        <w:lastRenderedPageBreak/>
        <w:t>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особенности которого могут выражаться в гиперактивности,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ловий выступает система 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color w:val="auto"/>
          <w:sz w:val="28"/>
          <w:szCs w:val="28"/>
        </w:rPr>
        <w:t xml:space="preserve">, педагогические условия, созданные в образовательной организации </w:t>
      </w:r>
      <w:r>
        <w:rPr>
          <w:rFonts w:ascii="Times New Roman" w:hAnsi="Times New Roman" w:cs="Times New Roman"/>
          <w:color w:val="auto"/>
          <w:sz w:val="28"/>
          <w:szCs w:val="28"/>
        </w:rPr>
        <w:lastRenderedPageBreak/>
        <w:t>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1"/>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lastRenderedPageBreak/>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рвной системы и нейродинамики психических процессов обучающихся с ум</w:t>
      </w:r>
      <w:r>
        <w:rPr>
          <w:sz w:val="28"/>
          <w:szCs w:val="28"/>
        </w:rPr>
        <w:softHyphen/>
        <w:t>ственной отсталостью (интеллектуальными нарушениями);</w:t>
      </w:r>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lastRenderedPageBreak/>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обучающимися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AB0165" w:rsidRDefault="00AB0165">
      <w:pPr>
        <w:pStyle w:val="14TexstOSNOVA1012"/>
        <w:spacing w:before="120" w:line="240" w:lineRule="auto"/>
        <w:ind w:firstLine="0"/>
        <w:jc w:val="center"/>
        <w:rPr>
          <w:rFonts w:ascii="Times New Roman" w:hAnsi="Times New Roman" w:cs="Times New Roman"/>
          <w:b/>
          <w:sz w:val="28"/>
          <w:szCs w:val="28"/>
        </w:rPr>
      </w:pP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Планируемые результаты освоения обучающимися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Личностные результаты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 xml:space="preserve">ты обучающихся с легкой умственной отсталостью (интеллектуальными нарушениями) не являются основным критерием при принятии решения о </w:t>
      </w:r>
      <w:r>
        <w:rPr>
          <w:rFonts w:ascii="Times New Roman" w:hAnsi="Times New Roman" w:cs="Times New Roman"/>
          <w:color w:val="auto"/>
          <w:sz w:val="28"/>
          <w:szCs w:val="28"/>
        </w:rPr>
        <w:lastRenderedPageBreak/>
        <w:t>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r>
        <w:rPr>
          <w:rFonts w:ascii="Times New Roman" w:hAnsi="Times New Roman" w:cs="Times New Roman"/>
          <w:color w:val="auto"/>
          <w:sz w:val="28"/>
          <w:szCs w:val="28"/>
        </w:rPr>
        <w:t xml:space="preserve"> </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lastRenderedPageBreak/>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lastRenderedPageBreak/>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выразительное произнесение чистоговорок,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lastRenderedPageBreak/>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(видо-родовые понятия);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выполнение доступных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цветоведения,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владение некоторыми приемами лепки (раскатывание, сплющивание, отщипывание)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приемов работы карандашом, гуашью,</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цветоведения,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(конструктивный,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передача ритмического рисунка попевок (хлопками, на металлофоне, голосом);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pPr>
        <w:pStyle w:val="aff2"/>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pPr>
        <w:pStyle w:val="aff2"/>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lastRenderedPageBreak/>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lastRenderedPageBreak/>
        <w:t>Минимальный уровень:</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2"/>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причинно-следственных связей между выполняемыми действиями и их результатами;</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lastRenderedPageBreak/>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lastRenderedPageBreak/>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lastRenderedPageBreak/>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lastRenderedPageBreak/>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lastRenderedPageBreak/>
        <w:t>запись (фиксация) выборочной информации об окружающем мире и о себе самом с помощью инструментов ИКТ.</w:t>
      </w:r>
    </w:p>
    <w:p w:rsidR="005B5BE4" w:rsidRDefault="005B5BE4">
      <w:pPr>
        <w:pStyle w:val="af5"/>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r>
        <w:rPr>
          <w:rFonts w:ascii="Times New Roman" w:hAnsi="Times New Roman"/>
          <w:b/>
          <w:bCs/>
          <w:i/>
          <w:color w:val="auto"/>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объектах и явлениях неживой и живой природы, организма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2"/>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знание названий специализации врачей;</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lastRenderedPageBreak/>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lastRenderedPageBreak/>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различных видах средств связи;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помощи учителя при выполнении учебных задач, самостоятельное исправление ошибок;</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5"/>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5B5BE4" w:rsidRDefault="005B5BE4">
      <w:pPr>
        <w:pStyle w:val="af5"/>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lastRenderedPageBreak/>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r>
        <w:rPr>
          <w:rFonts w:ascii="Times New Roman" w:hAnsi="Times New Roman"/>
          <w:b/>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lastRenderedPageBreak/>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9"/>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выражение отношения к результатам собственной и чужой творческой деятельности («нравится»/«не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lastRenderedPageBreak/>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представление о языке как основном средстве человеческого общения;</w:t>
      </w:r>
    </w:p>
    <w:p w:rsidR="005B5BE4" w:rsidRDefault="005B5BE4">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Default="005B5BE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представления о стилях речи (разговорном, деловом, художественном);</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lastRenderedPageBreak/>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знания о языке как основном средстве человеческого общения;</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lastRenderedPageBreak/>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Default="005B5BE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определение собственного отношения к героям (герою) произведения и их поступкам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5B5BE4" w:rsidRDefault="005B5BE4">
      <w:pPr>
        <w:pStyle w:val="aff0"/>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5B5BE4" w:rsidRDefault="005B5BE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самостоятельный выбор (или с помощью педагога) интересующей литературы;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чтение выбранной обучающимися художественной и научно-художественной литературы с последующим ее обсуждением;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краткого отзыва на прочитанное произведение;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3-4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присчитывать и отсчитывать (устно) разрядными единцами и числовыми группами (по 2, 20, 200, 2 000, 20 000, 200 000; 5, 50, 500, 5 000, 50 000)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распознавать, различать и называть геометрические фигуры (точка, линия (кривая, прямая), отрезок, ломаная, угол, многоугольник, треугольник, </w:t>
      </w:r>
      <w:r>
        <w:rPr>
          <w:rFonts w:ascii="Times New Roman" w:hAnsi="Times New Roman" w:cs="Times New Roman"/>
          <w:sz w:val="28"/>
          <w:szCs w:val="28"/>
        </w:rPr>
        <w:lastRenderedPageBreak/>
        <w:t>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(под руководством учителя) мелкого ремонта и обновление одежды;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повседневного спроса и знание способов определения правильности отпуска товаров;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включая Интернет-средства;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основных правил ухода за больным;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коллективное планирование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необходимого товара из ряда предложенных в соответствии с его потребительскими характеристиками;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 xml:space="preserve">представление о том, что поведение человека в обществе регулируют определенные правила (нормы) и законы;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оформление стандартных бланков;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5B5BE4" w:rsidRDefault="005B5BE4">
      <w:pPr>
        <w:pStyle w:val="aff2"/>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5B5BE4" w:rsidRDefault="005B5BE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lastRenderedPageBreak/>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профилактики травматизма, подготовки мест для занятий физической культурой;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определение основных показателей состояния человека и его физического развития (длина и масса тела, частота сердечных сокращений);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 спортивных играх, осуществление их судейства;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размещение спортивных снарядов при организации и проведении подвижных и спортивных игр</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применение способов регулирования нагрузки за счет пауз, чередования нагрузки и отдыха, дыхательных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передвижений на лыжах усвоенными способами;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достижений  товарищей;</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5B5BE4" w:rsidRDefault="005B5BE4">
      <w:pPr>
        <w:spacing w:after="0" w:line="360" w:lineRule="auto"/>
        <w:ind w:firstLine="709"/>
        <w:jc w:val="both"/>
        <w:rPr>
          <w:sz w:val="28"/>
          <w:szCs w:val="28"/>
        </w:rPr>
      </w:pPr>
      <w:r>
        <w:rPr>
          <w:rFonts w:ascii="Times New Roman" w:hAnsi="Times New Roman" w:cs="Times New Roman"/>
          <w:sz w:val="28"/>
          <w:szCs w:val="28"/>
        </w:rPr>
        <w:lastRenderedPageBreak/>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Default="005B5BE4">
      <w:pPr>
        <w:pStyle w:val="af9"/>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5B5BE4" w:rsidRDefault="005B5BE4">
      <w:pPr>
        <w:pStyle w:val="af9"/>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t>2.1.3.</w:t>
      </w:r>
      <w:r>
        <w:rPr>
          <w:rFonts w:ascii="Times New Roman" w:hAnsi="Times New Roman" w:cs="Times New Roman"/>
          <w:b/>
          <w:i/>
          <w:sz w:val="28"/>
          <w:szCs w:val="28"/>
        </w:rPr>
        <w:t> Система оценки достижения обучающимися</w:t>
      </w:r>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единства параметров, критериев и инструментария оценки достижений в освоении содержания АООП, что сможет обеспечить </w:t>
      </w:r>
      <w:r>
        <w:rPr>
          <w:rFonts w:ascii="Times New Roman" w:hAnsi="Times New Roman" w:cs="Times New Roman"/>
          <w:color w:val="auto"/>
          <w:sz w:val="28"/>
          <w:szCs w:val="28"/>
        </w:rPr>
        <w:lastRenderedPageBreak/>
        <w:t>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В соответствии с требования Стандарта для обучающихся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предполагает, прежде всего, оценку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Pr>
          <w:rFonts w:ascii="Times New Roman" w:hAnsi="Times New Roman" w:cs="Times New Roman"/>
          <w:color w:val="FF0000"/>
          <w:sz w:val="28"/>
          <w:szCs w:val="28"/>
        </w:rPr>
        <w:t xml:space="preserve">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Всесторонняя и комплексная оценка овладения обучающимися социальными (жизненными) компетенциями может осуществляться на </w:t>
      </w:r>
      <w:r>
        <w:rPr>
          <w:rFonts w:ascii="Times New Roman" w:hAnsi="Times New Roman" w:cs="Times New Roman"/>
          <w:color w:val="auto"/>
          <w:sz w:val="28"/>
          <w:szCs w:val="28"/>
        </w:rPr>
        <w:lastRenderedPageBreak/>
        <w:t>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2"/>
      </w:r>
      <w:r>
        <w:rPr>
          <w:rFonts w:ascii="Times New Roman" w:hAnsi="Times New Roman" w:cs="Times New Roman"/>
          <w:color w:val="auto"/>
          <w:sz w:val="28"/>
          <w:szCs w:val="28"/>
        </w:rPr>
        <w:t xml:space="preserve">, Организация разрабатывает программу оценки личностных результатов с учетом </w:t>
      </w:r>
      <w:r>
        <w:rPr>
          <w:rFonts w:ascii="Times New Roman" w:hAnsi="Times New Roman" w:cs="Times New Roman"/>
          <w:color w:val="auto"/>
          <w:sz w:val="28"/>
          <w:szCs w:val="28"/>
        </w:rPr>
        <w:lastRenderedPageBreak/>
        <w:t>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Оценку предметных результатов</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 xml:space="preserve">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3"/>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ников, используя только качественную 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и дифференцированного подходов. Усвоенные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r>
      <w:r>
        <w:rPr>
          <w:rFonts w:ascii="Times New Roman" w:hAnsi="Times New Roman" w:cs="Times New Roman"/>
          <w:color w:val="auto"/>
          <w:sz w:val="28"/>
          <w:szCs w:val="28"/>
        </w:rPr>
        <w:lastRenderedPageBreak/>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 xml:space="preserve">ляется в ходе ее аккредитации, а также в рамках аттестации </w:t>
      </w:r>
      <w:r>
        <w:rPr>
          <w:rFonts w:ascii="Times New Roman" w:hAnsi="Times New Roman" w:cs="Times New Roman"/>
          <w:sz w:val="28"/>
          <w:szCs w:val="28"/>
        </w:rPr>
        <w:lastRenderedPageBreak/>
        <w:t>педагогических кад</w:t>
      </w:r>
      <w:r>
        <w:rPr>
          <w:rFonts w:ascii="Times New Roman" w:hAnsi="Times New Roman" w:cs="Times New Roman"/>
          <w:sz w:val="28"/>
          <w:szCs w:val="28"/>
        </w:rPr>
        <w:softHyphen/>
        <w:t>ров. Она проводится на основе результатов итоговой оценки достижения пла</w:t>
      </w:r>
      <w:r>
        <w:rPr>
          <w:rFonts w:ascii="Times New Roman" w:hAnsi="Times New Roman" w:cs="Times New Roman"/>
          <w:sz w:val="28"/>
          <w:szCs w:val="28"/>
        </w:rPr>
        <w:softHyphen/>
        <w:t>нируемых результатов освоения АООП с учётом:</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5B5BE4" w:rsidRDefault="005B5BE4">
      <w:pPr>
        <w:pStyle w:val="aff"/>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внеучебных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e"/>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обучающихся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lastRenderedPageBreak/>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w:t>
      </w:r>
      <w:r>
        <w:rPr>
          <w:rFonts w:ascii="Times New Roman" w:hAnsi="Times New Roman"/>
          <w:sz w:val="28"/>
          <w:szCs w:val="28"/>
        </w:rPr>
        <w:lastRenderedPageBreak/>
        <w:t xml:space="preserve">функций и включение в процесс обучения на основе интереса к его содержанию и организации.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видо-родовые отношения предметов;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делать простейшие обобщения, сравнивать, классифицировать на наглядном материале;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5B5BE4" w:rsidRDefault="005B5BE4">
      <w:pPr>
        <w:pStyle w:val="aff2"/>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sz w:val="28"/>
          <w:szCs w:val="28"/>
        </w:rPr>
        <w:t xml:space="preserve"> </w:t>
      </w:r>
      <w:r>
        <w:rPr>
          <w:rFonts w:ascii="Times New Roman" w:hAnsi="Times New Roman"/>
          <w:b/>
          <w:sz w:val="28"/>
          <w:szCs w:val="28"/>
        </w:rPr>
        <w:t>классы</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lastRenderedPageBreak/>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сти некоторые межпредметные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sz w:val="28"/>
          <w:szCs w:val="28"/>
        </w:rPr>
        <w:t xml:space="preserve"> </w:t>
      </w:r>
      <w:r>
        <w:rPr>
          <w:rFonts w:ascii="Times New Roman" w:hAnsi="Times New Roman" w:cs="Times New Roman"/>
          <w:b/>
          <w:sz w:val="28"/>
          <w:szCs w:val="28"/>
        </w:rPr>
        <w:t>классы</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личностным БУД, формируемым на этом третьем этапе школьного обучения, относятся умения: </w:t>
      </w:r>
    </w:p>
    <w:p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lastRenderedPageBreak/>
        <w:t>осознанное отношение к выбору профессии.</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6E5931" w:rsidRDefault="006E5931">
      <w:pPr>
        <w:pStyle w:val="aff0"/>
        <w:spacing w:line="360" w:lineRule="auto"/>
        <w:ind w:firstLine="454"/>
        <w:rPr>
          <w:rFonts w:ascii="Times New Roman" w:hAnsi="Times New Roman" w:cs="Times New Roman"/>
          <w:sz w:val="28"/>
          <w:szCs w:val="28"/>
          <w:u w:val="single"/>
        </w:rPr>
      </w:pP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Регулятивные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регулятивным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r>
        <w:rPr>
          <w:rFonts w:ascii="Times New Roman" w:hAnsi="Times New Roman" w:cs="Times New Roman"/>
          <w:bCs/>
          <w:color w:val="auto"/>
          <w:sz w:val="28"/>
          <w:szCs w:val="28"/>
        </w:rPr>
        <w:t xml:space="preserve">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Default="005B5BE4">
      <w:pPr>
        <w:pStyle w:val="aff0"/>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lastRenderedPageBreak/>
        <w:t>Познавательные учебные действия: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6E5931" w:rsidRDefault="006E5931" w:rsidP="006E5931">
      <w:pPr>
        <w:pStyle w:val="afe"/>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точные и итоговые достижения каждого учащегося в овладении конкретными учебными действиями, получить общую картину 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5B5BE4" w:rsidRDefault="005B5BE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w:t>
      </w:r>
      <w:r>
        <w:rPr>
          <w:rFonts w:ascii="Times New Roman" w:hAnsi="Times New Roman" w:cs="Times New Roman"/>
          <w:color w:val="auto"/>
          <w:sz w:val="28"/>
          <w:szCs w:val="28"/>
        </w:rPr>
        <w:lastRenderedPageBreak/>
        <w:t>грамоте», «Практические грамматические упражнения и развитие речи», «Чтение и развитие речи», «Речевая практика».</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«дограмматических» понятий</w:t>
      </w:r>
      <w:r w:rsidR="005B5BE4">
        <w:rPr>
          <w:rFonts w:ascii="Times New Roman" w:hAnsi="Times New Roman" w:cs="Times New Roman"/>
          <w:color w:val="auto"/>
          <w:sz w:val="28"/>
          <w:szCs w:val="28"/>
        </w:rPr>
        <w:t xml:space="preserve"> и развитие коммуникативно-речевых навыков;</w:t>
      </w:r>
    </w:p>
    <w:p w:rsidR="00AD1550"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5B5BE4" w:rsidRDefault="005B5BE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Pr>
          <w:rFonts w:ascii="Times New Roman" w:hAnsi="Times New Roman" w:cs="Times New Roman"/>
          <w:b/>
          <w:bCs/>
          <w:color w:val="auto"/>
          <w:sz w:val="28"/>
          <w:szCs w:val="28"/>
        </w:rPr>
        <w:t xml:space="preserve"> </w:t>
      </w:r>
      <w:r w:rsidR="00AD1550">
        <w:rPr>
          <w:rFonts w:ascii="Times New Roman" w:hAnsi="Times New Roman" w:cs="Times New Roman"/>
          <w:color w:val="auto"/>
          <w:sz w:val="28"/>
          <w:szCs w:val="28"/>
        </w:rPr>
        <w:t>Развитие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lastRenderedPageBreak/>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5B5BE4" w:rsidRDefault="005B5BE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буквенных слогов, закрытых 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го чтения на материале предложений и 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ний, загадок, чистоговорок.</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rFonts w:ascii="Times New Roman" w:hAnsi="Times New Roman" w:cs="Times New Roman"/>
          <w:b/>
          <w:bCs/>
          <w:i/>
          <w:iCs/>
          <w:color w:val="auto"/>
          <w:sz w:val="28"/>
          <w:szCs w:val="28"/>
        </w:rPr>
        <w:t>ча</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ща</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щу</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жи</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ши</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ал. Составление двух-трех предложений с опорой на 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5B5BE4" w:rsidRDefault="005B5BE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lastRenderedPageBreak/>
        <w:t>Графика.</w:t>
      </w:r>
      <w:r>
        <w:rPr>
          <w:rFonts w:ascii="Times New Roman" w:hAnsi="Times New Roman" w:cs="Times New Roman"/>
          <w:color w:val="auto"/>
          <w:sz w:val="28"/>
          <w:szCs w:val="28"/>
        </w:rPr>
        <w:t xml:space="preserve">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Слог. Перенос слов. Алфавит.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Default="00A72E7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5B5BE4" w:rsidRDefault="005B5BE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r>
        <w:rPr>
          <w:rFonts w:ascii="Times New Roman" w:hAnsi="Times New Roman" w:cs="Times New Roman"/>
          <w:i/>
          <w:iCs/>
          <w:color w:val="auto"/>
          <w:sz w:val="28"/>
          <w:szCs w:val="28"/>
        </w:rPr>
        <w:t xml:space="preserve">какой?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r>
        <w:rPr>
          <w:rFonts w:ascii="Times New Roman" w:hAnsi="Times New Roman" w:cs="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lastRenderedPageBreak/>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Default="005B5BE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потешки.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lastRenderedPageBreak/>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Default="005B5BE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Default="005B5BE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Аудирование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Повторение и воспроизведение по подобию, по памяти отдельных слогов, слов, предложений.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w:t>
      </w:r>
      <w:r>
        <w:rPr>
          <w:rFonts w:ascii="Times New Roman" w:hAnsi="Times New Roman" w:cs="Times New Roman"/>
          <w:sz w:val="28"/>
          <w:szCs w:val="28"/>
        </w:rPr>
        <w:lastRenderedPageBreak/>
        <w:t xml:space="preserve">использование силы голоса, тона, темпа речи в речевых ситуациях. Использование мимики и жестов в общении.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ascii="Times New Roman" w:hAnsi="Times New Roman" w:cs="Times New Roman"/>
          <w:b/>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lastRenderedPageBreak/>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u w:val="single"/>
        </w:rPr>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«Я в мире природы» (общение с животными, поведение в парке, в лесу)</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доступных умственно обучающимся с умственной отсталостью (интеллектуальными нарушениями) математических знаний и </w:t>
      </w:r>
      <w:r>
        <w:rPr>
          <w:rFonts w:ascii="Times New Roman" w:hAnsi="Times New Roman"/>
          <w:sz w:val="28"/>
          <w:szCs w:val="28"/>
        </w:rPr>
        <w:lastRenderedPageBreak/>
        <w:t>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Default="005B5BE4">
      <w:pPr>
        <w:pStyle w:val="aff2"/>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Default="005B5BE4">
      <w:pPr>
        <w:pStyle w:val="af9"/>
        <w:spacing w:before="0" w:after="0"/>
        <w:ind w:firstLine="709"/>
        <w:jc w:val="both"/>
        <w:rPr>
          <w:i/>
          <w:iCs/>
          <w:sz w:val="28"/>
          <w:szCs w:val="28"/>
        </w:rPr>
      </w:pPr>
      <w:r>
        <w:rPr>
          <w:b/>
          <w:sz w:val="28"/>
          <w:szCs w:val="28"/>
        </w:rPr>
        <w:t>Пропедевтика</w:t>
      </w:r>
      <w:r>
        <w:rPr>
          <w:iCs/>
          <w:sz w:val="28"/>
          <w:szCs w:val="28"/>
        </w:rPr>
        <w:t>.</w:t>
      </w:r>
    </w:p>
    <w:p w:rsidR="005B5BE4" w:rsidRDefault="005B5BE4">
      <w:pPr>
        <w:pStyle w:val="af9"/>
        <w:spacing w:before="0" w:after="0"/>
        <w:ind w:firstLine="709"/>
        <w:jc w:val="both"/>
        <w:rPr>
          <w:sz w:val="28"/>
          <w:szCs w:val="28"/>
        </w:rPr>
      </w:pPr>
      <w:r>
        <w:rPr>
          <w:i/>
          <w:iCs/>
          <w:sz w:val="28"/>
          <w:szCs w:val="28"/>
        </w:rPr>
        <w:t>Свойства предметов</w:t>
      </w:r>
    </w:p>
    <w:p w:rsidR="005B5BE4" w:rsidRDefault="005B5BE4">
      <w:pPr>
        <w:pStyle w:val="af9"/>
        <w:spacing w:before="0" w:after="0"/>
        <w:ind w:firstLine="709"/>
        <w:jc w:val="both"/>
        <w:rPr>
          <w:i/>
          <w:iCs/>
          <w:sz w:val="28"/>
          <w:szCs w:val="28"/>
        </w:rPr>
      </w:pPr>
      <w:r>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Default="005B5BE4">
      <w:pPr>
        <w:pStyle w:val="af9"/>
        <w:spacing w:before="0" w:after="0"/>
        <w:ind w:firstLine="709"/>
        <w:jc w:val="both"/>
        <w:rPr>
          <w:sz w:val="28"/>
          <w:szCs w:val="28"/>
        </w:rPr>
      </w:pPr>
      <w:r>
        <w:rPr>
          <w:i/>
          <w:iCs/>
          <w:sz w:val="28"/>
          <w:szCs w:val="28"/>
        </w:rPr>
        <w:t>Сравнение предметов</w:t>
      </w:r>
    </w:p>
    <w:p w:rsidR="005B5BE4" w:rsidRDefault="005B5BE4">
      <w:pPr>
        <w:pStyle w:val="af9"/>
        <w:spacing w:before="0" w:after="0"/>
        <w:ind w:firstLine="709"/>
        <w:jc w:val="both"/>
        <w:rPr>
          <w:sz w:val="28"/>
          <w:szCs w:val="28"/>
        </w:rPr>
      </w:pPr>
      <w:r>
        <w:rPr>
          <w:sz w:val="28"/>
          <w:szCs w:val="28"/>
        </w:rPr>
        <w:t>Сравнение двух предметов, серии предметов.</w:t>
      </w:r>
    </w:p>
    <w:p w:rsidR="005B5BE4" w:rsidRDefault="005B5BE4">
      <w:pPr>
        <w:pStyle w:val="af9"/>
        <w:spacing w:before="0" w:after="0"/>
        <w:ind w:firstLine="709"/>
        <w:jc w:val="both"/>
        <w:rPr>
          <w:sz w:val="28"/>
          <w:szCs w:val="28"/>
        </w:rPr>
      </w:pPr>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Default="005B5BE4">
      <w:pPr>
        <w:pStyle w:val="af9"/>
        <w:spacing w:before="0" w:after="0"/>
        <w:ind w:firstLine="709"/>
        <w:jc w:val="both"/>
        <w:rPr>
          <w:sz w:val="28"/>
          <w:szCs w:val="28"/>
        </w:rPr>
      </w:pPr>
      <w:r>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Default="005B5BE4">
      <w:pPr>
        <w:pStyle w:val="af9"/>
        <w:spacing w:before="0" w:after="0"/>
        <w:ind w:firstLine="709"/>
        <w:jc w:val="both"/>
        <w:rPr>
          <w:i/>
          <w:iCs/>
          <w:sz w:val="28"/>
          <w:szCs w:val="28"/>
        </w:rPr>
      </w:pPr>
      <w:r>
        <w:rPr>
          <w:sz w:val="28"/>
          <w:szCs w:val="28"/>
        </w:rPr>
        <w:lastRenderedPageBreak/>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Default="005B5BE4">
      <w:pPr>
        <w:pStyle w:val="af9"/>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5B5BE4" w:rsidRDefault="005B5BE4">
      <w:pPr>
        <w:pStyle w:val="af9"/>
        <w:spacing w:before="0" w:after="0"/>
        <w:ind w:firstLine="709"/>
        <w:jc w:val="both"/>
        <w:rPr>
          <w:sz w:val="28"/>
          <w:szCs w:val="28"/>
        </w:rPr>
      </w:pPr>
      <w:r>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Default="005B5BE4">
      <w:pPr>
        <w:pStyle w:val="af9"/>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5B5BE4" w:rsidRDefault="005B5BE4">
      <w:pPr>
        <w:pStyle w:val="af9"/>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Default="005B5BE4">
      <w:pPr>
        <w:pStyle w:val="af9"/>
        <w:spacing w:before="0" w:after="0"/>
        <w:ind w:firstLine="709"/>
        <w:jc w:val="both"/>
        <w:rPr>
          <w:sz w:val="28"/>
          <w:szCs w:val="28"/>
        </w:rPr>
      </w:pPr>
      <w:r>
        <w:rPr>
          <w:i/>
          <w:iCs/>
          <w:sz w:val="28"/>
          <w:szCs w:val="28"/>
        </w:rPr>
        <w:t>Сравнение объемов жидкостей, сыпучих веществ</w:t>
      </w:r>
    </w:p>
    <w:p w:rsidR="005B5BE4" w:rsidRDefault="005B5BE4">
      <w:pPr>
        <w:pStyle w:val="af9"/>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Default="005B5BE4">
      <w:pPr>
        <w:pStyle w:val="af9"/>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5B5BE4" w:rsidRDefault="005B5BE4">
      <w:pPr>
        <w:pStyle w:val="af9"/>
        <w:spacing w:before="0" w:after="0"/>
        <w:ind w:firstLine="709"/>
        <w:jc w:val="both"/>
        <w:rPr>
          <w:sz w:val="28"/>
          <w:szCs w:val="28"/>
        </w:rPr>
      </w:pPr>
      <w:r>
        <w:rPr>
          <w:i/>
          <w:iCs/>
          <w:sz w:val="28"/>
          <w:szCs w:val="28"/>
        </w:rPr>
        <w:t>Положение предметов в пространстве, на плоскости</w:t>
      </w:r>
    </w:p>
    <w:p w:rsidR="005B5BE4" w:rsidRDefault="005B5BE4">
      <w:pPr>
        <w:pStyle w:val="af9"/>
        <w:spacing w:before="0" w:after="0"/>
        <w:ind w:firstLine="709"/>
        <w:jc w:val="both"/>
        <w:rPr>
          <w:sz w:val="28"/>
          <w:szCs w:val="28"/>
        </w:rPr>
      </w:pPr>
      <w:r>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Default="005B5BE4">
      <w:pPr>
        <w:pStyle w:val="af9"/>
        <w:spacing w:before="0" w:after="0"/>
        <w:ind w:firstLine="709"/>
        <w:jc w:val="both"/>
        <w:rPr>
          <w:i/>
          <w:sz w:val="28"/>
          <w:szCs w:val="28"/>
        </w:rPr>
      </w:pPr>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Default="005B5BE4">
      <w:pPr>
        <w:pStyle w:val="af9"/>
        <w:spacing w:before="0" w:after="0"/>
        <w:ind w:firstLine="709"/>
        <w:jc w:val="both"/>
        <w:rPr>
          <w:sz w:val="28"/>
          <w:szCs w:val="28"/>
        </w:rPr>
      </w:pPr>
      <w:r>
        <w:rPr>
          <w:i/>
          <w:sz w:val="28"/>
          <w:szCs w:val="28"/>
        </w:rPr>
        <w:lastRenderedPageBreak/>
        <w:t>Единицы измерения и их соотношения</w:t>
      </w:r>
    </w:p>
    <w:p w:rsidR="005B5BE4" w:rsidRDefault="005B5BE4">
      <w:pPr>
        <w:pStyle w:val="af9"/>
        <w:spacing w:before="0" w:after="0"/>
        <w:ind w:firstLine="709"/>
        <w:jc w:val="both"/>
        <w:rPr>
          <w:sz w:val="28"/>
          <w:szCs w:val="28"/>
        </w:rPr>
      </w:pPr>
      <w:r>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Default="005B5BE4">
      <w:pPr>
        <w:pStyle w:val="af9"/>
        <w:spacing w:before="0" w:after="0"/>
        <w:ind w:firstLine="709"/>
        <w:jc w:val="both"/>
        <w:rPr>
          <w:i/>
          <w:sz w:val="28"/>
          <w:szCs w:val="28"/>
        </w:rPr>
      </w:pPr>
      <w:r>
        <w:rPr>
          <w:sz w:val="28"/>
          <w:szCs w:val="28"/>
        </w:rPr>
        <w:t>Сравнение по возрасту: молодой, старый, моложе, старше.</w:t>
      </w:r>
    </w:p>
    <w:p w:rsidR="005B5BE4" w:rsidRDefault="005B5BE4">
      <w:pPr>
        <w:pStyle w:val="af9"/>
        <w:spacing w:before="0" w:after="0"/>
        <w:ind w:firstLine="709"/>
        <w:jc w:val="both"/>
        <w:rPr>
          <w:sz w:val="28"/>
          <w:szCs w:val="28"/>
        </w:rPr>
      </w:pPr>
      <w:r>
        <w:rPr>
          <w:i/>
          <w:sz w:val="28"/>
          <w:szCs w:val="28"/>
        </w:rPr>
        <w:t>Геометрический материал</w:t>
      </w:r>
    </w:p>
    <w:p w:rsidR="005B5BE4" w:rsidRDefault="005B5BE4">
      <w:pPr>
        <w:pStyle w:val="af9"/>
        <w:spacing w:before="0" w:after="0"/>
        <w:ind w:firstLine="709"/>
        <w:jc w:val="both"/>
        <w:rPr>
          <w:b/>
          <w:sz w:val="28"/>
          <w:szCs w:val="28"/>
        </w:rPr>
      </w:pPr>
      <w:r>
        <w:rPr>
          <w:sz w:val="28"/>
          <w:szCs w:val="28"/>
        </w:rPr>
        <w:t>Круг, квадрат, прямоугольник, треугольник. Шар, куб, брус.</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 xml:space="preserve">фметические задачи на увеличение (уменьшение) </w:t>
      </w:r>
      <w:r>
        <w:rPr>
          <w:rFonts w:ascii="Times New Roman" w:hAnsi="Times New Roman" w:cs="Times New Roman"/>
          <w:color w:val="auto"/>
          <w:sz w:val="28"/>
          <w:szCs w:val="28"/>
        </w:rPr>
        <w:lastRenderedPageBreak/>
        <w:t>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Геометрические формы в окружающем мире. Распознавание и называние: куб, шар.</w:t>
      </w:r>
    </w:p>
    <w:p w:rsidR="00A72E75" w:rsidRDefault="00A72E75">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полисенсорности восприятия объектов; </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роде, об особенностях человека как биосоциального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Default="005B5BE4">
      <w:pPr>
        <w:pStyle w:val="af5"/>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i/>
          <w:color w:val="auto"/>
          <w:sz w:val="28"/>
          <w:szCs w:val="28"/>
        </w:rPr>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Default="005B5BE4">
      <w:pPr>
        <w:pStyle w:val="aff3"/>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lastRenderedPageBreak/>
        <w:t>Сезонные изменения в неживой природе</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 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Default="005B5BE4">
      <w:pPr>
        <w:pStyle w:val="af5"/>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5B5BE4" w:rsidRDefault="005B5BE4">
      <w:pPr>
        <w:pStyle w:val="af5"/>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 xml:space="preserve">Узнавание и называние объектов неживой природы. Простейшие </w:t>
      </w:r>
      <w:r>
        <w:rPr>
          <w:rFonts w:ascii="Times New Roman" w:hAnsi="Times New Roman"/>
          <w:color w:val="auto"/>
          <w:sz w:val="28"/>
          <w:szCs w:val="28"/>
        </w:rPr>
        <w:lastRenderedPageBreak/>
        <w:t>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Default="005B5BE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r>
        <w:rPr>
          <w:rFonts w:ascii="Times New Roman" w:hAnsi="Times New Roman" w:cs="Times New Roman"/>
          <w:i/>
          <w:color w:val="auto"/>
          <w:sz w:val="28"/>
          <w:szCs w:val="28"/>
        </w:rPr>
        <w:t xml:space="preserve"> </w:t>
      </w:r>
    </w:p>
    <w:p w:rsidR="005B5BE4" w:rsidRDefault="005B5BE4">
      <w:pPr>
        <w:pStyle w:val="af5"/>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Default="005B5BE4">
      <w:pPr>
        <w:pStyle w:val="af5"/>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Default="005B5BE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Times New Roman" w:hAnsi="Times New Roman"/>
          <w:bCs/>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i/>
          <w:color w:val="auto"/>
          <w:sz w:val="28"/>
          <w:szCs w:val="28"/>
        </w:rPr>
        <w:lastRenderedPageBreak/>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 xml:space="preserve">дежда, обувь. Вещи мальчиков и девочек.  </w:t>
      </w:r>
      <w:r>
        <w:rPr>
          <w:rFonts w:ascii="Times New Roman" w:hAnsi="Times New Roman"/>
          <w:iCs/>
          <w:color w:val="auto"/>
          <w:sz w:val="28"/>
          <w:szCs w:val="28"/>
        </w:rPr>
        <w:t>Профессии людей ближайшего окружения ребенка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w:t>
      </w:r>
      <w:r>
        <w:rPr>
          <w:rFonts w:ascii="Times New Roman" w:hAnsi="Times New Roman"/>
          <w:color w:val="auto"/>
          <w:sz w:val="28"/>
          <w:szCs w:val="28"/>
        </w:rPr>
        <w:lastRenderedPageBreak/>
        <w:t xml:space="preserve">Основные профессии людей, работающих  в учреждении. Правила поведения в магазине. </w:t>
      </w:r>
    </w:p>
    <w:p w:rsidR="005B5BE4" w:rsidRDefault="005B5BE4">
      <w:pPr>
        <w:pStyle w:val="af5"/>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Default="005B5BE4">
      <w:pPr>
        <w:pStyle w:val="af5"/>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Default="005B5BE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Default="005B5BE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
    <w:p w:rsidR="00A72E75" w:rsidRDefault="00A72E75">
      <w:pPr>
        <w:spacing w:after="0" w:line="360" w:lineRule="auto"/>
        <w:ind w:firstLine="709"/>
        <w:jc w:val="center"/>
        <w:rPr>
          <w:rFonts w:ascii="Times New Roman" w:hAnsi="Times New Roman" w:cs="Times New Roman"/>
          <w:b/>
          <w:color w:val="auto"/>
          <w:sz w:val="28"/>
          <w:szCs w:val="28"/>
        </w:rPr>
      </w:pPr>
    </w:p>
    <w:p w:rsidR="00A72E75" w:rsidRDefault="00A72E75">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lastRenderedPageBreak/>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овладение элементарными музыкальными знаниями, слушательскими и доступными исполнительскими умениями)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2"/>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 xml:space="preserve">териала, </w:t>
      </w:r>
      <w:r w:rsidR="00A72E75">
        <w:rPr>
          <w:rFonts w:ascii="Times New Roman" w:hAnsi="Times New Roman" w:cs="Times New Roman"/>
          <w:color w:val="000000"/>
          <w:sz w:val="28"/>
          <w:szCs w:val="28"/>
        </w:rPr>
        <w:lastRenderedPageBreak/>
        <w:t>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пение коротких попевок на одном дыхании;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w:t>
      </w:r>
      <w:r>
        <w:rPr>
          <w:rFonts w:ascii="Times New Roman" w:hAnsi="Times New Roman" w:cs="Times New Roman"/>
          <w:color w:val="333333"/>
          <w:sz w:val="28"/>
          <w:szCs w:val="28"/>
          <w:shd w:val="clear" w:color="auto" w:fill="FFFCF3"/>
        </w:rPr>
        <w:lastRenderedPageBreak/>
        <w:t>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слышать вступление и правильно начинать пение вместе с педагогом и без него, прислушиваться к пению одноклассников; </w:t>
      </w:r>
      <w:r>
        <w:rPr>
          <w:rFonts w:ascii="Times New Roman" w:hAnsi="Times New Roman" w:cs="Times New Roman"/>
          <w:color w:val="333333"/>
          <w:sz w:val="28"/>
          <w:szCs w:val="28"/>
          <w:shd w:val="clear" w:color="auto" w:fill="FFFCF3"/>
        </w:rPr>
        <w:lastRenderedPageBreak/>
        <w:t>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color w:val="333333"/>
          <w:sz w:val="28"/>
          <w:szCs w:val="28"/>
          <w:shd w:val="clear" w:color="auto" w:fill="FFFCF3"/>
        </w:rPr>
        <w:t xml:space="preserve"> (умеренно громко);</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ми1 – ля1, ре1 – си1, до1 – до2.</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(высокие,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ascii="Times New Roman" w:hAnsi="Times New Roman" w:cs="Times New Roman"/>
          <w:i/>
          <w:sz w:val="28"/>
          <w:szCs w:val="28"/>
        </w:rPr>
        <w:t>до мажор</w:t>
      </w:r>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color w:val="auto"/>
          <w:sz w:val="28"/>
          <w:szCs w:val="28"/>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знаний элементарных основ реалистического рисунка.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Обучение разным видам изобразительной деятельности (рисованию, аппликации, лепке).</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lastRenderedPageBreak/>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Программой предусмотриваются следующие виды работы:</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w:t>
      </w:r>
      <w:r>
        <w:rPr>
          <w:rFonts w:ascii="Times New Roman" w:hAnsi="Times New Roman" w:cs="Times New Roman"/>
          <w:color w:val="auto"/>
          <w:sz w:val="28"/>
          <w:szCs w:val="28"/>
        </w:rPr>
        <w:lastRenderedPageBreak/>
        <w:t>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отщипывание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примазывание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для</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lastRenderedPageBreak/>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примакивание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i/>
          <w:color w:val="auto"/>
          <w:sz w:val="28"/>
          <w:szCs w:val="28"/>
          <w:shd w:val="clear" w:color="auto" w:fill="FFFFFF"/>
        </w:rPr>
        <w:t>трафаретами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Формирование понятий:</w:t>
      </w:r>
      <w:r>
        <w:rPr>
          <w:rFonts w:ascii="Times New Roman" w:hAnsi="Times New Roman" w:cs="Times New Roman"/>
          <w:b/>
          <w:bCs/>
          <w:i/>
          <w:color w:val="auto"/>
          <w:sz w:val="28"/>
          <w:szCs w:val="28"/>
        </w:rPr>
        <w:t xml:space="preserve"> </w:t>
      </w:r>
      <w:r>
        <w:rPr>
          <w:rFonts w:ascii="Times New Roman" w:hAnsi="Times New Roman" w:cs="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color w:val="auto"/>
          <w:sz w:val="28"/>
          <w:szCs w:val="28"/>
        </w:rPr>
        <w:t xml:space="preserve">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Приемы и способы передачи формы предметов: лепка предметов из отдельных деталей и целого куска пластилина; составление целого </w:t>
      </w:r>
      <w:r>
        <w:rPr>
          <w:rFonts w:ascii="Times New Roman" w:hAnsi="Times New Roman" w:cs="Times New Roman"/>
          <w:color w:val="auto"/>
          <w:sz w:val="28"/>
          <w:szCs w:val="28"/>
        </w:rPr>
        <w:lastRenderedPageBreak/>
        <w:t>изображения из деталей, вырезанных из бумаги; вырезание или обрывание силуэта предмета из бумаги по контурной линии; рисование по опорным точкам, до</w:t>
      </w:r>
      <w:r>
        <w:rPr>
          <w:rFonts w:ascii="Times New Roman" w:hAnsi="Times New Roman" w:cs="Times New Roman"/>
          <w:color w:val="auto"/>
          <w:sz w:val="28"/>
          <w:szCs w:val="28"/>
        </w:rPr>
        <w:softHyphen/>
        <w:t>рисовывание,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цветоведения.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Ватагин, А. Опекушина,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 xml:space="preserve">ва </w:t>
      </w:r>
      <w:r>
        <w:rPr>
          <w:rFonts w:ascii="Times New Roman" w:hAnsi="Times New Roman" w:cs="Times New Roman"/>
          <w:sz w:val="28"/>
          <w:szCs w:val="28"/>
        </w:rPr>
        <w:lastRenderedPageBreak/>
        <w:t>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5B5BE4" w:rsidRDefault="005B5BE4">
      <w:pPr>
        <w:pStyle w:val="1a"/>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Физическая культура является составной частью образовательного процесса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в процессе приобщения их к физической 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e"/>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lastRenderedPageBreak/>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a"/>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коррегирующие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lastRenderedPageBreak/>
        <w:t>основные положения и движения рук, ног, головы, туловища;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r>
        <w:rPr>
          <w:rFonts w:ascii="Times New Roman" w:hAnsi="Times New Roman" w:cs="Times New Roman"/>
          <w:b/>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флажками; малыми обручами; малыми мячами; большим мячом; набивными мячами (вес 2 кг); упражнения на равновесие; лазанье и перелезание;</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r>
        <w:rPr>
          <w:rFonts w:ascii="Times New Roman" w:hAnsi="Times New Roman" w:cs="Times New Roman"/>
          <w:color w:val="000000"/>
          <w:spacing w:val="-6"/>
          <w:sz w:val="28"/>
          <w:szCs w:val="28"/>
        </w:rPr>
        <w:t>в умеренном темпе в колонне по одному в обход зала за учителем.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 xml:space="preserve">с выполнением упражнений для рук в чередовании с </w:t>
      </w:r>
      <w:r>
        <w:rPr>
          <w:rFonts w:ascii="Times New Roman" w:hAnsi="Times New Roman" w:cs="Times New Roman"/>
          <w:color w:val="000000"/>
          <w:spacing w:val="-5"/>
          <w:sz w:val="28"/>
          <w:szCs w:val="28"/>
        </w:rPr>
        <w:lastRenderedPageBreak/>
        <w:t>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подлезание под </w:t>
      </w:r>
      <w:r>
        <w:rPr>
          <w:rFonts w:ascii="Times New Roman" w:hAnsi="Times New Roman" w:cs="Times New Roman"/>
          <w:color w:val="000000"/>
          <w:spacing w:val="-5"/>
          <w:sz w:val="28"/>
          <w:szCs w:val="28"/>
        </w:rPr>
        <w:t>сетку, обегание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шнур, набивной мяч. Прыжки с ноги на ногу на отрезках до.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w:t>
      </w:r>
      <w:r>
        <w:rPr>
          <w:rFonts w:ascii="Times New Roman" w:hAnsi="Times New Roman" w:cs="Times New Roman"/>
          <w:color w:val="000000"/>
          <w:spacing w:val="-3"/>
          <w:sz w:val="28"/>
          <w:szCs w:val="28"/>
        </w:rPr>
        <w:lastRenderedPageBreak/>
        <w:t xml:space="preserve">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t>Лыжная и конькобежная подготовка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редвижении на лыжах. Одежда и обувь лыжника.</w:t>
      </w:r>
      <w:r>
        <w:rPr>
          <w:rFonts w:ascii="Times New Roman" w:hAnsi="Times New Roman" w:cs="Times New Roman"/>
          <w:sz w:val="28"/>
          <w:szCs w:val="28"/>
        </w:rPr>
        <w:t xml:space="preserve"> </w:t>
      </w:r>
      <w:r>
        <w:rPr>
          <w:rFonts w:ascii="Times New Roman" w:hAnsi="Times New Roman" w:cs="Times New Roman"/>
          <w:color w:val="000000"/>
          <w:sz w:val="28"/>
          <w:szCs w:val="28"/>
        </w:rPr>
        <w:t>Подготовка к занятиям на лыжах. Правила поведения на уроках лыжной подготовки.</w:t>
      </w:r>
      <w:r>
        <w:rPr>
          <w:rFonts w:ascii="Times New Roman" w:hAnsi="Times New Roman" w:cs="Times New Roman"/>
          <w:sz w:val="28"/>
          <w:szCs w:val="28"/>
        </w:rPr>
        <w:t xml:space="preserve"> </w:t>
      </w:r>
      <w:r>
        <w:rPr>
          <w:rFonts w:ascii="Times New Roman" w:hAnsi="Times New Roman" w:cs="Times New Roman"/>
          <w:color w:val="000000"/>
          <w:sz w:val="28"/>
          <w:szCs w:val="28"/>
        </w:rPr>
        <w:t>Лыжный инвентарь; выбор лыж и па</w:t>
      </w:r>
      <w:r>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Default="005B5B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w:t>
      </w:r>
      <w:r>
        <w:rPr>
          <w:rFonts w:ascii="Times New Roman" w:hAnsi="Times New Roman"/>
          <w:sz w:val="28"/>
          <w:szCs w:val="28"/>
        </w:rPr>
        <w:lastRenderedPageBreak/>
        <w:t xml:space="preserve">повторяющихся действий с применением разнообразного трудового материала.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lastRenderedPageBreak/>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w:t>
      </w:r>
      <w:r>
        <w:rPr>
          <w:rFonts w:ascii="Times New Roman" w:hAnsi="Times New Roman"/>
          <w:sz w:val="28"/>
          <w:szCs w:val="28"/>
        </w:rPr>
        <w:lastRenderedPageBreak/>
        <w:t xml:space="preserve">«сгибание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Сминание и скатывание бумаги</w:t>
      </w:r>
      <w:r>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w:t>
      </w:r>
      <w:r>
        <w:rPr>
          <w:rFonts w:ascii="Times New Roman" w:hAnsi="Times New Roman"/>
          <w:sz w:val="28"/>
          <w:szCs w:val="28"/>
        </w:rPr>
        <w:lastRenderedPageBreak/>
        <w:t xml:space="preserve">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Способы обработки древесины ручными инструментами (пиление, заточка  точилкой).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Получение контуров геометрических фигур, букв, декоративных фигурок птиц, зверей, человечков.</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металлоконструктором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металлоконструкторе. Изделия из металлоконструктора. На</w:t>
      </w:r>
      <w:r>
        <w:rPr>
          <w:rFonts w:ascii="Times New Roman" w:hAnsi="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Виды работ по комбинированию разных материалов:</w:t>
      </w:r>
    </w:p>
    <w:p w:rsidR="005B5BE4" w:rsidRPr="0090169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2"/>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2"/>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2"/>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2"/>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2"/>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w:t>
      </w:r>
      <w:r>
        <w:rPr>
          <w:rFonts w:ascii="Times New Roman" w:hAnsi="Times New Roman" w:cs="Times New Roman"/>
          <w:color w:val="auto"/>
          <w:sz w:val="28"/>
          <w:szCs w:val="28"/>
        </w:rPr>
        <w:lastRenderedPageBreak/>
        <w:t xml:space="preserve">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сных в корне слова.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w:t>
      </w:r>
      <w:r>
        <w:rPr>
          <w:rFonts w:ascii="Times New Roman" w:hAnsi="Times New Roman" w:cs="Times New Roman"/>
          <w:color w:val="auto"/>
          <w:sz w:val="28"/>
          <w:szCs w:val="28"/>
        </w:rPr>
        <w:lastRenderedPageBreak/>
        <w:t xml:space="preserve">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–шь</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-шься</w:t>
      </w:r>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-сь</w:t>
      </w:r>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–ться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-тся</w:t>
      </w:r>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Pr>
          <w:rFonts w:ascii="Times New Roman" w:hAnsi="Times New Roman" w:cs="Times New Roman"/>
          <w:b/>
          <w:bCs/>
          <w:color w:val="auto"/>
          <w:sz w:val="28"/>
          <w:szCs w:val="28"/>
        </w:rPr>
        <w:t xml:space="preserve"> </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lastRenderedPageBreak/>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lastRenderedPageBreak/>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для всех видов вычислений в пре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5"/>
        <w:rPr>
          <w:i/>
        </w:rPr>
      </w:pPr>
      <w:r>
        <w:rPr>
          <w:caps w:val="0"/>
        </w:rPr>
        <w:t>В результате изучения курса информатики</w:t>
      </w:r>
      <w:r>
        <w:t xml:space="preserve"> </w:t>
      </w:r>
      <w:r>
        <w:rPr>
          <w:caps w:val="0"/>
        </w:rPr>
        <w:t xml:space="preserve">у учащихся с умственной отсталостью (интеллектуальными нарушениями) будут сформированы </w:t>
      </w:r>
      <w:r>
        <w:rPr>
          <w:caps w:val="0"/>
        </w:rPr>
        <w:lastRenderedPageBreak/>
        <w:t>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sz w:val="28"/>
          <w:szCs w:val="28"/>
        </w:rPr>
        <w:t xml:space="preserve"> </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sz w:val="28"/>
          <w:szCs w:val="28"/>
        </w:rPr>
        <w:t xml:space="preserve"> </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и </w:t>
      </w:r>
      <w:r>
        <w:rPr>
          <w:rStyle w:val="12"/>
          <w:rFonts w:cs="Times New Roman"/>
          <w:i w:val="0"/>
          <w:sz w:val="28"/>
          <w:szCs w:val="28"/>
          <w:lang w:val="en-US"/>
        </w:rPr>
        <w:t>Power</w:t>
      </w:r>
      <w:r>
        <w:rPr>
          <w:rStyle w:val="12"/>
          <w:rFonts w:cs="Times New Roman"/>
          <w:i w:val="0"/>
          <w:sz w:val="28"/>
          <w:szCs w:val="28"/>
        </w:rPr>
        <w:t xml:space="preserve"> </w:t>
      </w:r>
      <w:r>
        <w:rPr>
          <w:rStyle w:val="12"/>
          <w:rFonts w:cs="Times New Roman"/>
          <w:i w:val="0"/>
          <w:sz w:val="28"/>
          <w:szCs w:val="28"/>
          <w:lang w:val="en-US"/>
        </w:rPr>
        <w:t>Point</w:t>
      </w:r>
      <w:r>
        <w:rPr>
          <w:rStyle w:val="12"/>
          <w:rFonts w:cs="Times New Roman"/>
          <w:i w:val="0"/>
          <w:sz w:val="28"/>
          <w:szCs w:val="28"/>
        </w:rPr>
        <w:t>.</w:t>
      </w:r>
      <w:r>
        <w:t xml:space="preserve"> </w:t>
      </w:r>
      <w:r>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lastRenderedPageBreak/>
        <w:t>― формирование  элементарных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специальных и общеучебных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зонные изменения в природе, знакомятся с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лученных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 xml:space="preserve">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w:t>
      </w:r>
      <w:r>
        <w:rPr>
          <w:rFonts w:ascii="Times New Roman" w:hAnsi="Times New Roman" w:cs="Times New Roman"/>
          <w:sz w:val="28"/>
          <w:szCs w:val="28"/>
        </w:rPr>
        <w:lastRenderedPageBreak/>
        <w:t>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 Черное и Балтийское моря, Уральские и Кав</w:t>
      </w:r>
      <w:r>
        <w:rPr>
          <w:rFonts w:ascii="Times New Roman" w:hAnsi="Times New Roman" w:cs="Times New Roman"/>
          <w:sz w:val="28"/>
          <w:szCs w:val="28"/>
        </w:rPr>
        <w:softHyphen/>
        <w:t>казские горы, реки Волга, Енисей, и др.). Изучение этого материала имеет</w:t>
      </w:r>
      <w:r>
        <w:rPr>
          <w:rFonts w:ascii="Times New Roman" w:hAnsi="Times New Roman" w:cs="Times New Roman"/>
          <w:b/>
          <w:bCs/>
          <w:sz w:val="28"/>
          <w:szCs w:val="28"/>
        </w:rPr>
        <w:t xml:space="preserve"> </w:t>
      </w:r>
      <w:r>
        <w:rPr>
          <w:rFonts w:ascii="Times New Roman" w:hAnsi="Times New Roman" w:cs="Times New Roman"/>
          <w:sz w:val="28"/>
          <w:szCs w:val="28"/>
        </w:rPr>
        <w:t>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Pr>
          <w:rFonts w:ascii="Times New Roman" w:hAnsi="Times New Roman" w:cs="Times New Roman"/>
          <w:b/>
          <w:sz w:val="28"/>
          <w:szCs w:val="28"/>
        </w:rPr>
        <w:t xml:space="preserve"> </w:t>
      </w:r>
      <w:r>
        <w:rPr>
          <w:rFonts w:ascii="Times New Roman" w:hAnsi="Times New Roman" w:cs="Times New Roman"/>
          <w:sz w:val="28"/>
          <w:szCs w:val="28"/>
        </w:rPr>
        <w:t xml:space="preserve">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w:t>
      </w:r>
      <w:r>
        <w:rPr>
          <w:rFonts w:ascii="Times New Roman" w:hAnsi="Times New Roman" w:cs="Times New Roman"/>
          <w:sz w:val="28"/>
          <w:szCs w:val="28"/>
        </w:rPr>
        <w:lastRenderedPageBreak/>
        <w:t>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w:t>
      </w:r>
      <w:r>
        <w:rPr>
          <w:rFonts w:ascii="Times New Roman" w:hAnsi="Times New Roman" w:cs="Times New Roman"/>
          <w:sz w:val="28"/>
          <w:szCs w:val="28"/>
        </w:rPr>
        <w:t xml:space="preserve"> </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 xml:space="preserve">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w:t>
      </w:r>
      <w:r>
        <w:rPr>
          <w:rFonts w:ascii="Times New Roman" w:hAnsi="Times New Roman" w:cs="Times New Roman"/>
          <w:sz w:val="28"/>
          <w:szCs w:val="28"/>
        </w:rPr>
        <w:lastRenderedPageBreak/>
        <w:t>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 xml:space="preserve">варь понятий, слов, специальных терминов (например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w:t>
      </w:r>
      <w:r>
        <w:rPr>
          <w:rFonts w:ascii="Times New Roman" w:hAnsi="Times New Roman" w:cs="Times New Roman"/>
          <w:bCs/>
          <w:sz w:val="28"/>
          <w:szCs w:val="28"/>
        </w:rPr>
        <w:t xml:space="preserve"> </w:t>
      </w:r>
      <w:r>
        <w:rPr>
          <w:rFonts w:ascii="Times New Roman" w:hAnsi="Times New Roman" w:cs="Times New Roman"/>
          <w:sz w:val="28"/>
          <w:szCs w:val="28"/>
        </w:rPr>
        <w:t>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b/>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Красная </w:t>
      </w:r>
      <w:r>
        <w:rPr>
          <w:rFonts w:ascii="Times New Roman" w:hAnsi="Times New Roman" w:cs="Times New Roman"/>
          <w:w w:val="156"/>
          <w:sz w:val="28"/>
          <w:szCs w:val="28"/>
        </w:rPr>
        <w:t xml:space="preserve"> </w:t>
      </w:r>
      <w:r>
        <w:rPr>
          <w:rFonts w:ascii="Times New Roman" w:hAnsi="Times New Roman" w:cs="Times New Roman"/>
          <w:sz w:val="28"/>
          <w:szCs w:val="28"/>
        </w:rPr>
        <w:t>книга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lastRenderedPageBreak/>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естественно-научную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ра должно воспитывать у обучающихся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времени на изучение тем учитель планирует самостоятельно,  исходя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 xml:space="preserve">тов и проведение экскурсий ― всё это даст возможность более целенаправленно способствовать развитию любознательности и повышению интереса к </w:t>
      </w:r>
      <w:r>
        <w:rPr>
          <w:rFonts w:ascii="Times New Roman" w:hAnsi="Times New Roman" w:cs="Times New Roman"/>
          <w:sz w:val="28"/>
          <w:szCs w:val="28"/>
        </w:rPr>
        <w:lastRenderedPageBreak/>
        <w:t>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ных функций важнейших 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 xml:space="preserve">хранением здоровья </w:t>
      </w:r>
      <w:r>
        <w:rPr>
          <w:rFonts w:ascii="Times New Roman" w:hAnsi="Times New Roman" w:cs="Times New Roman"/>
          <w:sz w:val="28"/>
          <w:szCs w:val="28"/>
        </w:rPr>
        <w:lastRenderedPageBreak/>
        <w:t>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lastRenderedPageBreak/>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витых грибов. Правила сбора грибов. Оказание первой помощи при отравлении 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622149">
      <w:pPr>
        <w:shd w:val="clear" w:color="auto" w:fill="FFFFFF"/>
        <w:spacing w:after="0" w:line="360" w:lineRule="auto"/>
        <w:ind w:firstLine="709"/>
        <w:jc w:val="both"/>
        <w:rPr>
          <w:rFonts w:ascii="Times New Roman" w:hAnsi="Times New Roman" w:cs="Times New Roman"/>
          <w:b/>
          <w:bCs/>
          <w:sz w:val="28"/>
          <w:szCs w:val="28"/>
        </w:rPr>
      </w:pPr>
      <w:r>
        <w:rPr>
          <w:noProof/>
          <w:lang w:eastAsia="ru-RU"/>
        </w:rPr>
        <w:pict>
          <v:line id="_x0000_s1026" style="position:absolute;left:0;text-align:left;z-index:251654656;mso-position-horizontal-relative:margin" from="719.05pt,248.15pt" to="719.05pt,328.3pt" strokeweight=".18mm">
            <v:stroke joinstyle="miter" endcap="square"/>
            <w10:wrap anchorx="margin"/>
          </v:line>
        </w:pict>
      </w:r>
      <w:r>
        <w:rPr>
          <w:noProof/>
          <w:lang w:eastAsia="ru-RU"/>
        </w:rPr>
        <w:pict>
          <v:line id="_x0000_s1027" style="position:absolute;left:0;text-align:left;z-index:251655680;mso-position-horizontal-relative:margin" from="722.9pt,519.85pt" to="722.9pt,542.4pt" strokeweight=".18mm">
            <v:stroke joinstyle="miter" endcap="square"/>
            <w10:wrap anchorx="margin"/>
          </v:line>
        </w:pict>
      </w:r>
      <w:r w:rsidR="005B5BE4">
        <w:rPr>
          <w:rFonts w:ascii="Times New Roman" w:hAnsi="Times New Roman" w:cs="Times New Roman"/>
          <w:b/>
          <w:i/>
          <w:sz w:val="28"/>
          <w:szCs w:val="28"/>
        </w:rPr>
        <w:t xml:space="preserve">Экскурсии </w:t>
      </w:r>
      <w:r w:rsidR="005B5BE4">
        <w:rPr>
          <w:rFonts w:ascii="Times New Roman" w:hAnsi="Times New Roman" w:cs="Times New Roman"/>
          <w:sz w:val="28"/>
          <w:szCs w:val="28"/>
        </w:rPr>
        <w:t xml:space="preserve"> </w:t>
      </w:r>
      <w:r w:rsidR="005B5BE4">
        <w:rPr>
          <w:rFonts w:ascii="Times New Roman" w:hAnsi="Times New Roman" w:cs="Times New Roman"/>
          <w:b/>
          <w:i/>
          <w:sz w:val="28"/>
          <w:szCs w:val="28"/>
        </w:rPr>
        <w:t>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Светолюбивые</w:t>
      </w:r>
      <w:r>
        <w:rPr>
          <w:rFonts w:ascii="Times New Roman" w:hAnsi="Times New Roman" w:cs="Times New Roman"/>
          <w:sz w:val="28"/>
          <w:szCs w:val="28"/>
        </w:rPr>
        <w:t xml:space="preserve"> (бегония, герань, хлорофитум).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ниями. Климат и красота в доме. Фитодизайн: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Черенкование комнатных растений. Посадка окоренённых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sz w:val="28"/>
          <w:szCs w:val="28"/>
        </w:rPr>
        <w:t xml:space="preserve"> </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w:t>
      </w:r>
      <w:r w:rsidR="002D33FE" w:rsidRPr="002D33FE">
        <w:rPr>
          <w:rFonts w:ascii="Times New Roman" w:hAnsi="Times New Roman" w:cs="Times New Roman"/>
          <w:sz w:val="28"/>
          <w:szCs w:val="28"/>
        </w:rPr>
        <w:t xml:space="preserve"> </w:t>
      </w:r>
      <w:r w:rsidR="002D33FE">
        <w:rPr>
          <w:rFonts w:ascii="Times New Roman" w:hAnsi="Times New Roman" w:cs="Times New Roman"/>
          <w:sz w:val="28"/>
          <w:szCs w:val="28"/>
        </w:rPr>
        <w:t>звери, приматы) и сель</w:t>
      </w:r>
      <w:r>
        <w:rPr>
          <w:rFonts w:ascii="Times New Roman" w:hAnsi="Times New Roman" w:cs="Times New Roman"/>
          <w:sz w:val="28"/>
          <w:szCs w:val="28"/>
        </w:rPr>
        <w:t>скохозяйственные.</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b/>
          <w:bCs/>
          <w:sz w:val="28"/>
          <w:szCs w:val="28"/>
        </w:rPr>
        <w:t xml:space="preserve"> </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Pr>
          <w:rFonts w:ascii="Times New Roman" w:hAnsi="Times New Roman" w:cs="Times New Roman"/>
          <w:b/>
          <w:bCs/>
          <w:sz w:val="28"/>
          <w:szCs w:val="28"/>
        </w:rPr>
        <w:t xml:space="preserve"> </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b/>
          <w:bCs/>
          <w:sz w:val="28"/>
          <w:szCs w:val="28"/>
        </w:rPr>
        <w:t xml:space="preserve"> </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Pr>
          <w:rFonts w:ascii="Times New Roman" w:hAnsi="Times New Roman" w:cs="Times New Roman"/>
          <w:b/>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b/>
          <w:bCs/>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бенности питания. Корма для коров. Молочная продуктивность коров. Вскармливание 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движные, полуподвижные,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ная недостаточность). Профилактика сердечно-сосудистых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ны. Изменение 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9"/>
        <w:spacing w:before="0" w:after="0"/>
        <w:ind w:firstLine="539"/>
        <w:jc w:val="center"/>
        <w:rPr>
          <w:sz w:val="28"/>
          <w:szCs w:val="28"/>
        </w:rPr>
      </w:pPr>
      <w:r>
        <w:rPr>
          <w:b/>
          <w:sz w:val="28"/>
          <w:szCs w:val="28"/>
        </w:rPr>
        <w:t>Пояснительная записка</w:t>
      </w:r>
    </w:p>
    <w:p w:rsidR="005B5BE4" w:rsidRDefault="005B5BE4">
      <w:pPr>
        <w:pStyle w:val="af9"/>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9"/>
        <w:spacing w:before="0" w:after="0"/>
        <w:ind w:right="-6" w:firstLine="539"/>
        <w:jc w:val="both"/>
        <w:rPr>
          <w:b/>
          <w:sz w:val="28"/>
          <w:szCs w:val="28"/>
        </w:rPr>
      </w:pPr>
      <w:r>
        <w:rPr>
          <w:b/>
          <w:sz w:val="28"/>
          <w:szCs w:val="28"/>
        </w:rPr>
        <w:t>Основная цель обучения географии</w:t>
      </w:r>
      <w:r w:rsidR="00500084">
        <w:rPr>
          <w:b/>
          <w:sz w:val="28"/>
          <w:szCs w:val="28"/>
        </w:rPr>
        <w:t xml:space="preserve"> </w:t>
      </w:r>
      <w:r>
        <w:rPr>
          <w:sz w:val="28"/>
          <w:szCs w:val="28"/>
        </w:rPr>
        <w:t xml:space="preserve"> — </w:t>
      </w:r>
      <w:r w:rsidR="00500084">
        <w:rPr>
          <w:sz w:val="28"/>
          <w:szCs w:val="28"/>
        </w:rPr>
        <w:t xml:space="preserve"> </w:t>
      </w:r>
      <w:r>
        <w:rPr>
          <w:sz w:val="28"/>
          <w:szCs w:val="28"/>
        </w:rPr>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Default="005B5BE4">
      <w:pPr>
        <w:pStyle w:val="af9"/>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9"/>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9"/>
        <w:spacing w:before="0" w:after="0"/>
        <w:ind w:firstLine="539"/>
        <w:jc w:val="both"/>
        <w:rPr>
          <w:b/>
          <w:sz w:val="28"/>
          <w:szCs w:val="28"/>
        </w:rPr>
      </w:pPr>
      <w:r>
        <w:rPr>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Негативное влияние на организм человека вредных веществ</w:t>
      </w:r>
      <w:r>
        <w:rPr>
          <w:rFonts w:ascii="Times New Roman" w:hAnsi="Times New Roman" w:cs="Times New Roman"/>
          <w:color w:val="auto"/>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Электронная почта. Видео-связь (скайп).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622149">
      <w:pPr>
        <w:spacing w:after="0" w:line="360" w:lineRule="auto"/>
        <w:ind w:firstLine="709"/>
        <w:jc w:val="center"/>
        <w:rPr>
          <w:rFonts w:ascii="Times New Roman" w:hAnsi="Times New Roman" w:cs="Times New Roman"/>
          <w:color w:val="auto"/>
          <w:sz w:val="28"/>
          <w:szCs w:val="28"/>
        </w:rPr>
      </w:pPr>
      <w:r>
        <w:rPr>
          <w:noProof/>
          <w:lang w:eastAsia="ru-RU"/>
        </w:rPr>
        <w:pict>
          <v:group id="Группа 18" o:spid="_x0000_s1028" style="position:absolute;left:0;text-align:left;margin-left:1.6pt;margin-top:-11.55pt;width:.1pt;height:342.7pt;z-index:251656704;mso-wrap-distance-left:0;mso-wrap-distance-right:0;mso-position-horizontal-relative:page" coordorigin="32,-231" coordsize="2,6854">
            <o:lock v:ext="edit" text="t"/>
            <v:shape id="Freeform 3" o:spid="_x0000_s1029" style="position:absolute;left:32;top:-231;width:1;height:6853;mso-wrap-style:none;v-text-anchor:middle" coordsize="2,6854" path="m,6854l,e" filled="f" strokecolor="#93746b" strokeweight=".64mm">
              <v:stroke color2="#6c8b94" endcap="square"/>
              <v:path o:connecttype="custom" o:connectlocs="0,6623;0,-231"/>
            </v:shape>
            <w10:wrap anchorx="page"/>
          </v:group>
        </w:pic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Краткие исторические сведения о названии месяцев (римский календарь, русский земледельческий календарь). </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Pr>
          <w:rFonts w:ascii="Times New Roman" w:hAnsi="Times New Roman"/>
          <w:sz w:val="28"/>
          <w:szCs w:val="28"/>
        </w:rPr>
        <w:t xml:space="preserve"> </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rsidR="005B5BE4" w:rsidRDefault="005B5BE4">
      <w:pPr>
        <w:pStyle w:val="af5"/>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rsidR="005B5BE4" w:rsidRDefault="00622149">
      <w:pPr>
        <w:pStyle w:val="af5"/>
        <w:spacing w:after="0" w:line="360" w:lineRule="auto"/>
        <w:ind w:firstLine="709"/>
        <w:jc w:val="both"/>
        <w:rPr>
          <w:rFonts w:ascii="Times New Roman" w:hAnsi="Times New Roman"/>
          <w:sz w:val="28"/>
          <w:szCs w:val="28"/>
        </w:rPr>
      </w:pPr>
      <w:r>
        <w:rPr>
          <w:noProof/>
          <w:lang w:eastAsia="ru-RU"/>
        </w:rPr>
        <w:pict>
          <v:group id="Группа 16" o:spid="_x0000_s1030" style="position:absolute;left:0;text-align:left;margin-left:.35pt;margin-top:4.8pt;width:.1pt;height:403.2pt;z-index:251658752;mso-wrap-distance-left:0;mso-wrap-distance-right:0;mso-position-horizontal-relative:page" coordorigin="7,96" coordsize="2,8064">
            <o:lock v:ext="edit" text="t"/>
            <v:shape id="Freeform 14" o:spid="_x0000_s1031" style="position:absolute;left:7;top:96;width:1;height:8063;mso-wrap-style:none;v-text-anchor:middle" coordsize="2,8064" path="m,8064l,e" filled="f" strokecolor="#a88383" strokeweight=".39mm">
              <v:stroke color2="#577c7c" endcap="square"/>
              <v:path o:connecttype="custom" o:connectlocs="0,8160;0,96"/>
            </v:shape>
            <w10:wrap anchorx="page"/>
          </v:group>
        </w:pict>
      </w:r>
      <w:r w:rsidR="005B5BE4">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лия, скотоводства. Появление новых орудий труда. Начало 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622149">
        <w:rPr>
          <w:noProof/>
          <w:lang w:eastAsia="ru-RU"/>
        </w:rPr>
        <w:pict>
          <v:group id="Группа 14" o:spid="_x0000_s1032" style="position:absolute;left:0;text-align:left;margin-left:1.1pt;margin-top:-3.4pt;width:.1pt;height:358.85pt;z-index:251660800;mso-wrap-distance-left:0;mso-wrap-distance-right:0;mso-position-horizontal-relative:page;mso-position-vertical-relative:text" coordorigin="22,-68" coordsize="2,7177">
            <o:lock v:ext="edit" text="t"/>
            <v:shape id="Freeform 20" o:spid="_x0000_s1033" style="position:absolute;left:22;top:-68;width:1;height:7176;mso-wrap-style:none;v-text-anchor:middle" coordsize="2,7177" path="m,7177l,e" filled="f" strokecolor="#c3afa8" strokeweight=".12mm">
              <v:stroke color2="#3c5057" endcap="square"/>
              <v:path o:connecttype="custom" o:connectlocs="0,7109;0,-68"/>
            </v:shape>
            <w10:wrap anchorx="page"/>
          </v:group>
        </w:pic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5"/>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622149">
      <w:pPr>
        <w:pStyle w:val="af5"/>
        <w:spacing w:after="0" w:line="360" w:lineRule="auto"/>
        <w:ind w:firstLine="709"/>
        <w:jc w:val="both"/>
        <w:rPr>
          <w:rFonts w:ascii="Times New Roman" w:hAnsi="Times New Roman"/>
          <w:i/>
          <w:color w:val="auto"/>
          <w:sz w:val="28"/>
          <w:szCs w:val="28"/>
        </w:rPr>
      </w:pPr>
      <w:r>
        <w:rPr>
          <w:noProof/>
          <w:lang w:eastAsia="ru-RU"/>
        </w:rPr>
        <w:pict>
          <v:group id="Группа 7" o:spid="_x0000_s1034" style="position:absolute;left:0;text-align:left;margin-left:1.1pt;margin-top:11.1pt;width:1.55pt;height:162.25pt;z-index:251657728;mso-wrap-distance-left:0;mso-wrap-distance-right:0;mso-position-horizontal-relative:page" coordorigin="22,222" coordsize="30,3246">
            <o:lock v:ext="edit" text="t"/>
            <v:group id="Group 9" o:spid="_x0000_s1035" style="position:absolute;left:22;top:222;width:3;height:3244;mso-wrap-distance-left:0;mso-wrap-distance-right:0" coordorigin="22,222" coordsize="3,3244">
              <o:lock v:ext="edit" text="t"/>
              <v:shape id="Freeform 10" o:spid="_x0000_s1036" style="position:absolute;left:22;top:222;width:2;height:3243;mso-wrap-style:none;v-text-anchor:middle" coordsize="2,3229" path="m,3229l,e" filled="f" strokecolor="#bfaca8" strokeweight=".12mm">
                <v:stroke color2="#405357" endcap="square"/>
                <v:path o:connecttype="custom" o:connectlocs="0,3455;0,226"/>
              </v:shape>
            </v:group>
            <v:group id="Group 11" o:spid="_x0000_s1037" style="position:absolute;left:50;top:2701;width:3;height:766;mso-wrap-distance-left:0;mso-wrap-distance-right:0" coordorigin="50,2701" coordsize="3,766">
              <o:lock v:ext="edit" text="t"/>
              <v:shape id="Freeform 12" o:spid="_x0000_s1038" style="position:absolute;left:50;top:2701;width:2;height:765;mso-wrap-style:none;v-text-anchor:middle" coordsize="2,763" path="m,762l,e" filled="f" strokecolor="#c8afa3" strokeweight=".51mm">
                <v:stroke color2="#37505c" endcap="square"/>
                <v:path o:connecttype="custom" o:connectlocs="0,3455;0,2693"/>
              </v:shape>
            </v:group>
            <w10:wrap anchorx="page"/>
          </v:group>
        </w:pic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262623"/>
          <w:sz w:val="28"/>
          <w:szCs w:val="28"/>
        </w:rPr>
        <w:t xml:space="preserve"> </w:t>
      </w:r>
      <w:r w:rsidR="005B5BE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5"/>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622149">
      <w:pPr>
        <w:pStyle w:val="af5"/>
        <w:spacing w:after="0" w:line="360" w:lineRule="auto"/>
        <w:ind w:firstLine="709"/>
        <w:jc w:val="both"/>
        <w:rPr>
          <w:rFonts w:ascii="Times New Roman" w:hAnsi="Times New Roman"/>
          <w:b/>
          <w:i/>
          <w:color w:val="auto"/>
          <w:sz w:val="28"/>
          <w:szCs w:val="28"/>
        </w:rPr>
      </w:pPr>
      <w:r>
        <w:rPr>
          <w:noProof/>
          <w:lang w:eastAsia="ru-RU"/>
        </w:rPr>
        <w:pict>
          <v:group id="Группа 3" o:spid="_x0000_s1039" style="position:absolute;left:0;text-align:left;margin-left:2pt;margin-top:35.1pt;width:.1pt;height:47.55pt;z-index:251659776;mso-wrap-distance-left:0;mso-wrap-distance-right:0;mso-position-horizontal-relative:page" coordorigin="40,702" coordsize="2,951">
            <o:lock v:ext="edit" text="t"/>
            <v:shape id="Freeform 18" o:spid="_x0000_s1040" style="position:absolute;left:40;top:702;width:1;height:950;mso-wrap-style:none;v-text-anchor:middle" coordsize="2,951" path="m,950l,e" filled="f" strokecolor="#e4d8d4" strokeweight=".39mm">
              <v:stroke color2="#1b272b" endcap="square"/>
              <v:path o:connecttype="custom" o:connectlocs="0,1652;0,702"/>
            </v:shape>
            <w10:wrap anchorx="page"/>
          </v:group>
        </w:pic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r>
        <w:rPr>
          <w:rFonts w:ascii="Times New Roman" w:hAnsi="Times New Roman" w:cs="Times New Roman"/>
          <w:b/>
          <w:color w:val="44413D"/>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  «Мой дом»,  «Моя ули</w:t>
      </w:r>
      <w:r>
        <w:rPr>
          <w:rFonts w:ascii="Times New Roman" w:hAnsi="Times New Roman"/>
          <w:color w:val="auto"/>
          <w:sz w:val="28"/>
          <w:szCs w:val="28"/>
        </w:rPr>
        <w:softHyphen/>
        <w:t xml:space="preserve">ца» и т. д.;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рисование Государственного флага, прослушивание Государственного гимна;</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87E4F" w:rsidRDefault="00787E4F">
      <w:pPr>
        <w:spacing w:before="120" w:after="0" w:line="360" w:lineRule="auto"/>
        <w:ind w:firstLine="709"/>
        <w:jc w:val="center"/>
        <w:rPr>
          <w:rFonts w:ascii="Times New Roman" w:hAnsi="Times New Roman" w:cs="Times New Roman"/>
          <w:b/>
          <w:color w:val="auto"/>
          <w:sz w:val="28"/>
          <w:szCs w:val="28"/>
        </w:rPr>
      </w:pPr>
    </w:p>
    <w:p w:rsidR="00787E4F" w:rsidRDefault="00787E4F">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ния личности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w:t>
      </w:r>
      <w:r w:rsidR="005B5BE4">
        <w:rPr>
          <w:rStyle w:val="apple-converted-space"/>
          <w:rFonts w:ascii="Times New Roman" w:hAnsi="Times New Roman" w:cs="Times New Roman"/>
          <w:b/>
          <w:color w:val="FF0000"/>
          <w:sz w:val="28"/>
          <w:szCs w:val="28"/>
          <w:shd w:val="clear" w:color="auto" w:fill="FFFFFF"/>
        </w:rPr>
        <w:t xml:space="preserve"> </w:t>
      </w:r>
      <w:r w:rsidR="005B5BE4">
        <w:rPr>
          <w:rStyle w:val="apple-converted-space"/>
          <w:rFonts w:ascii="Times New Roman" w:hAnsi="Times New Roman" w:cs="Times New Roman"/>
          <w:b/>
          <w:color w:val="auto"/>
          <w:sz w:val="28"/>
          <w:szCs w:val="28"/>
          <w:shd w:val="clear" w:color="auto" w:fill="FFFFFF"/>
        </w:rPr>
        <w:t>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 xml:space="preserve">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Новороссии.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начале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r w:rsidR="005B5BE4">
        <w:rPr>
          <w:rStyle w:val="apple-converted-space"/>
          <w:rFonts w:ascii="Times New Roman" w:hAnsi="Times New Roman" w:cs="Times New Roman"/>
          <w:color w:val="FF0000"/>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Русская 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Карбышева.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кий спад. Конституция СССР</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sidR="003D5BA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летние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та в стране.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можностей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лазанье и перелезание;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w:t>
      </w:r>
      <w:r>
        <w:rPr>
          <w:rFonts w:ascii="Times New Roman" w:hAnsi="Times New Roman" w:cs="Times New Roman"/>
          <w:b/>
          <w:sz w:val="28"/>
          <w:szCs w:val="28"/>
        </w:rPr>
        <w:t xml:space="preserve"> </w:t>
      </w:r>
      <w:r>
        <w:rPr>
          <w:rFonts w:ascii="Times New Roman" w:hAnsi="Times New Roman" w:cs="Times New Roman"/>
          <w:sz w:val="28"/>
          <w:szCs w:val="28"/>
        </w:rPr>
        <w:t>Виды лыжных ходов (попеременный двух</w:t>
      </w:r>
      <w:r>
        <w:rPr>
          <w:rFonts w:ascii="Times New Roman" w:hAnsi="Times New Roman" w:cs="Times New Roman"/>
          <w:sz w:val="28"/>
          <w:szCs w:val="28"/>
        </w:rPr>
        <w:softHyphen/>
        <w:t>шажный; одновременный бесшажный;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с места и в движении 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Многоскоки.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9"/>
        <w:spacing w:before="0" w:after="0"/>
        <w:ind w:firstLine="709"/>
        <w:jc w:val="both"/>
        <w:rPr>
          <w:b/>
          <w:sz w:val="28"/>
          <w:szCs w:val="28"/>
        </w:rPr>
      </w:pPr>
      <w:r>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9"/>
        <w:spacing w:before="0" w:after="0"/>
        <w:ind w:firstLine="709"/>
        <w:jc w:val="both"/>
        <w:rPr>
          <w:sz w:val="28"/>
          <w:szCs w:val="28"/>
        </w:rPr>
      </w:pPr>
      <w:r>
        <w:rPr>
          <w:b/>
          <w:sz w:val="28"/>
          <w:szCs w:val="28"/>
        </w:rPr>
        <w:t xml:space="preserve">Цель </w:t>
      </w:r>
      <w:r>
        <w:rPr>
          <w:sz w:val="28"/>
          <w:szCs w:val="28"/>
        </w:rPr>
        <w:t>изучения предмета</w:t>
      </w:r>
      <w:r>
        <w:rPr>
          <w:b/>
          <w:sz w:val="28"/>
          <w:szCs w:val="28"/>
        </w:rPr>
        <w:t xml:space="preserve"> </w:t>
      </w:r>
      <w:r>
        <w:rPr>
          <w:sz w:val="28"/>
          <w:szCs w:val="28"/>
        </w:rPr>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Default="005B5BE4">
      <w:pPr>
        <w:pStyle w:val="af9"/>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9"/>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9"/>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9"/>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9"/>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9"/>
        <w:autoSpaceDE/>
        <w:spacing w:before="0" w:after="0"/>
        <w:ind w:firstLine="709"/>
        <w:jc w:val="both"/>
        <w:rPr>
          <w:sz w:val="28"/>
          <w:szCs w:val="28"/>
        </w:rPr>
      </w:pPr>
      <w:r>
        <w:rPr>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9"/>
        <w:autoSpaceDE/>
        <w:spacing w:before="0" w:after="0"/>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Default="005B5BE4">
      <w:pPr>
        <w:pStyle w:val="af9"/>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9"/>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9"/>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ние и уровень основных знаний и умений учащихся по технологии ручной и машинной обработки производственных материалов, в связи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Пояснительная записка</w:t>
      </w:r>
    </w:p>
    <w:p w:rsidR="005B5BE4" w:rsidRDefault="005B5BE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 и навыков обучающихся;</w:t>
      </w:r>
    </w:p>
    <w:p w:rsidR="005B5BE4" w:rsidRDefault="005B5BE4">
      <w:pPr>
        <w:spacing w:after="0" w:line="36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5B5BE4" w:rsidRDefault="005B5BE4">
      <w:pPr>
        <w:pStyle w:val="Default"/>
        <w:spacing w:line="360" w:lineRule="auto"/>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rsidR="005B5BE4" w:rsidRDefault="005B5BE4">
      <w:pPr>
        <w:pStyle w:val="aff2"/>
        <w:shd w:val="clear" w:color="auto" w:fill="FFFFFF"/>
        <w:autoSpaceDE w:val="0"/>
        <w:spacing w:after="0" w:line="36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Речевое общение. Речь и речевая деятельность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кому? – зачем? – о чём? – как? –при каких условиях? я буду говорить (писать), слушать(читать).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Краткая и развёрнутая речь. Практические упражнения подготовки развёрнутой  речи.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ситуация. Основные компоненты речевой ситуации.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приветствия и прощания в устной и письменной формах.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Выражение просьбы в устной и письменной формах.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Диалог и монолог ― основные формы речевых высказываний.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диалогов с использованием разных предложений по цели высказывания.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rsidR="005B5BE4" w:rsidRDefault="005B5BE4">
      <w:pPr>
        <w:spacing w:after="0" w:line="360" w:lineRule="auto"/>
        <w:ind w:firstLine="709"/>
        <w:jc w:val="both"/>
        <w:rPr>
          <w:rStyle w:val="a9"/>
          <w:i w:val="0"/>
          <w:szCs w:val="28"/>
        </w:rPr>
      </w:pPr>
      <w:r>
        <w:rPr>
          <w:rFonts w:ascii="Times New Roman" w:hAnsi="Times New Roman" w:cs="Times New Roman"/>
          <w:sz w:val="28"/>
          <w:szCs w:val="28"/>
        </w:rPr>
        <w:t>Составление и запись различных по содержанию диалогов в рамках одной речевой ситуации в зависимости от задач общения.</w:t>
      </w:r>
    </w:p>
    <w:p w:rsidR="005B5BE4" w:rsidRDefault="005B5BE4">
      <w:pPr>
        <w:spacing w:after="0" w:line="360" w:lineRule="auto"/>
        <w:ind w:firstLine="709"/>
        <w:jc w:val="both"/>
        <w:rPr>
          <w:rFonts w:ascii="Times New Roman" w:hAnsi="Times New Roman" w:cs="Times New Roman"/>
          <w:i/>
          <w:sz w:val="28"/>
          <w:szCs w:val="28"/>
        </w:rPr>
      </w:pPr>
      <w:r w:rsidRPr="00CB5796">
        <w:rPr>
          <w:rStyle w:val="a9"/>
          <w:rFonts w:ascii="Times New Roman" w:hAnsi="Times New Roman"/>
          <w:i w:val="0"/>
          <w:sz w:val="28"/>
          <w:szCs w:val="28"/>
        </w:rPr>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отдельных микротем.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Темы широкие  и узкие.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высказываний (повествование, рассуждение, описание).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связи частей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а, и, но</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включение их в сравнительное описание двух предметов.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дело в том, что;</w:t>
      </w:r>
      <w:r>
        <w:rPr>
          <w:rFonts w:ascii="Times New Roman" w:hAnsi="Times New Roman" w:cs="Times New Roman"/>
          <w:b/>
          <w:i/>
          <w:sz w:val="28"/>
          <w:szCs w:val="28"/>
        </w:rPr>
        <w:t xml:space="preserve"> </w:t>
      </w:r>
      <w:r>
        <w:rPr>
          <w:rFonts w:ascii="Times New Roman" w:hAnsi="Times New Roman" w:cs="Times New Roman"/>
          <w:i/>
          <w:sz w:val="28"/>
          <w:szCs w:val="28"/>
        </w:rPr>
        <w:t xml:space="preserve">объясняется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что, чтобы, так как, потому что, в связи с тем, что</w:t>
      </w:r>
      <w:r>
        <w:rPr>
          <w:rFonts w:ascii="Times New Roman" w:hAnsi="Times New Roman" w:cs="Times New Roman"/>
          <w:b/>
          <w:i/>
          <w:sz w:val="28"/>
          <w:szCs w:val="28"/>
        </w:rPr>
        <w:t xml:space="preserve"> </w:t>
      </w:r>
      <w:r>
        <w:rPr>
          <w:rFonts w:ascii="Times New Roman" w:hAnsi="Times New Roman" w:cs="Times New Roman"/>
          <w:sz w:val="28"/>
          <w:szCs w:val="28"/>
        </w:rPr>
        <w:t>и т. д. Их использование в текстах-рассуждениях.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повествовательных текстов. Сказки-повествования.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Повествовательного текста с элементами описания.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текста-описания внешнего вида героя  по  оп</w:t>
      </w:r>
      <w:r w:rsidR="00CB5796">
        <w:rPr>
          <w:rFonts w:ascii="Times New Roman" w:hAnsi="Times New Roman" w:cs="Times New Roman"/>
          <w:sz w:val="28"/>
          <w:szCs w:val="28"/>
        </w:rPr>
        <w:t>орным словам и  предложенному</w:t>
      </w:r>
      <w:r>
        <w:rPr>
          <w:rFonts w:ascii="Times New Roman" w:hAnsi="Times New Roman" w:cs="Times New Roman"/>
          <w:sz w:val="28"/>
          <w:szCs w:val="28"/>
        </w:rPr>
        <w:t xml:space="preserve">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w:t>
      </w:r>
      <w:r w:rsidR="00CB5796">
        <w:rPr>
          <w:rFonts w:ascii="Times New Roman" w:hAnsi="Times New Roman" w:cs="Times New Roman"/>
          <w:sz w:val="28"/>
          <w:szCs w:val="28"/>
        </w:rPr>
        <w:t xml:space="preserve">ьным анализом всех компонентов </w:t>
      </w:r>
      <w:r>
        <w:rPr>
          <w:rFonts w:ascii="Times New Roman" w:hAnsi="Times New Roman" w:cs="Times New Roman"/>
          <w:sz w:val="28"/>
          <w:szCs w:val="28"/>
        </w:rPr>
        <w:t>текста.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Сочинение-описание характера человека с элементами рассуждения по опорным словам и плану.</w:t>
      </w:r>
    </w:p>
    <w:p w:rsidR="005B5BE4" w:rsidRDefault="005B5BE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Стили речи</w:t>
      </w:r>
    </w:p>
    <w:p w:rsidR="005B5BE4" w:rsidRDefault="005B5BE4">
      <w:pPr>
        <w:spacing w:after="0" w:line="36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существительных и прилагательных с помощью суффиксов. Эмоционально-экспрессивные слова.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w:t>
      </w:r>
      <w:r w:rsidR="00CB5796">
        <w:rPr>
          <w:rFonts w:ascii="Times New Roman" w:hAnsi="Times New Roman" w:cs="Times New Roman"/>
          <w:sz w:val="28"/>
          <w:szCs w:val="28"/>
        </w:rPr>
        <w:t>еоклипе; прочитанной книге и т. </w:t>
      </w:r>
      <w:r>
        <w:rPr>
          <w:rFonts w:ascii="Times New Roman" w:hAnsi="Times New Roman" w:cs="Times New Roman"/>
          <w:sz w:val="28"/>
          <w:szCs w:val="28"/>
        </w:rPr>
        <w:t>д. (по предложенному или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и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 предложениях, различных по интонации.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междометий с целью передачи различных чувств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Личные письма. Составление писем личного характера на различные  темы.</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признаки делового стиля </w:t>
      </w:r>
      <w:r w:rsidR="00CB5796">
        <w:rPr>
          <w:rFonts w:ascii="Times New Roman" w:hAnsi="Times New Roman" w:cs="Times New Roman"/>
          <w:sz w:val="28"/>
          <w:szCs w:val="28"/>
        </w:rPr>
        <w:t xml:space="preserve">речи (сфера применения, задача </w:t>
      </w:r>
      <w:r>
        <w:rPr>
          <w:rFonts w:ascii="Times New Roman" w:hAnsi="Times New Roman" w:cs="Times New Roman"/>
          <w:sz w:val="28"/>
          <w:szCs w:val="28"/>
        </w:rPr>
        <w:t>общения, участники  общения) на основе сравнительного анализа текстов-образцов в разговорном и деловом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w:t>
      </w:r>
      <w:r w:rsidR="00CB5796">
        <w:rPr>
          <w:rFonts w:ascii="Times New Roman" w:hAnsi="Times New Roman" w:cs="Times New Roman"/>
          <w:sz w:val="28"/>
          <w:szCs w:val="28"/>
        </w:rPr>
        <w:t xml:space="preserve">ки, инструкции, рецепты. Связь </w:t>
      </w:r>
      <w:r>
        <w:rPr>
          <w:rFonts w:ascii="Times New Roman" w:hAnsi="Times New Roman" w:cs="Times New Roman"/>
          <w:sz w:val="28"/>
          <w:szCs w:val="28"/>
        </w:rPr>
        <w:t>предложений в деловых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Отработка структуры, содержания </w:t>
      </w:r>
      <w:r w:rsidR="00CB5796">
        <w:rPr>
          <w:rFonts w:ascii="Times New Roman" w:hAnsi="Times New Roman" w:cs="Times New Roman"/>
          <w:sz w:val="28"/>
          <w:szCs w:val="28"/>
        </w:rPr>
        <w:t xml:space="preserve">и оформления на письме сложных </w:t>
      </w:r>
      <w:r>
        <w:rPr>
          <w:rFonts w:ascii="Times New Roman" w:hAnsi="Times New Roman" w:cs="Times New Roman"/>
          <w:sz w:val="28"/>
          <w:szCs w:val="28"/>
        </w:rPr>
        <w:t>предложений с союзами при составлении деловых бумаг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доверенности на распоряжение имуществом.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Написание объявлений о покупке/продаже, находке/пропаже предметов (животных) с включением их описания в деловом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образцов текстов делового стиля речи с точки зрения уместности использования различных частей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правил, памяток, инструкций, рецептов по </w:t>
      </w:r>
      <w:r w:rsidR="00CB5796">
        <w:rPr>
          <w:rFonts w:ascii="Times New Roman" w:hAnsi="Times New Roman" w:cs="Times New Roman"/>
          <w:sz w:val="28"/>
          <w:szCs w:val="28"/>
        </w:rPr>
        <w:t xml:space="preserve">предложенной теме и по опорным </w:t>
      </w:r>
      <w:r>
        <w:rPr>
          <w:rFonts w:ascii="Times New Roman" w:hAnsi="Times New Roman" w:cs="Times New Roman"/>
          <w:sz w:val="28"/>
          <w:szCs w:val="28"/>
        </w:rPr>
        <w:t>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Составление и  запись деловых характеристик.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трудового договора на бланке.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Оформление служебной записки.</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отправления ценного письма, бандеролей.</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Художественный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повествование: сказки; рассказы на основе увиденного или услышанного.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предложений и частей текста в художественных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описание: загадки.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w:t>
      </w:r>
      <w:r w:rsidR="00CB5796">
        <w:rPr>
          <w:rFonts w:ascii="Times New Roman" w:hAnsi="Times New Roman" w:cs="Times New Roman"/>
          <w:sz w:val="28"/>
          <w:szCs w:val="28"/>
        </w:rPr>
        <w:t xml:space="preserve">ми и служебными частями речи в </w:t>
      </w:r>
      <w:r>
        <w:rPr>
          <w:rFonts w:ascii="Times New Roman" w:hAnsi="Times New Roman" w:cs="Times New Roman"/>
          <w:sz w:val="28"/>
          <w:szCs w:val="28"/>
        </w:rPr>
        <w:t>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w:t>
      </w:r>
      <w:r w:rsidR="00CB5796">
        <w:rPr>
          <w:rFonts w:ascii="Times New Roman" w:hAnsi="Times New Roman" w:cs="Times New Roman"/>
          <w:sz w:val="28"/>
          <w:szCs w:val="28"/>
        </w:rPr>
        <w:t xml:space="preserve">го значения слов. Нахождение в </w:t>
      </w:r>
      <w:r>
        <w:rPr>
          <w:rFonts w:ascii="Times New Roman" w:hAnsi="Times New Roman" w:cs="Times New Roman"/>
          <w:sz w:val="28"/>
          <w:szCs w:val="28"/>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образовании существительных и прилагательных с помощью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одноро</w:t>
      </w:r>
      <w:r w:rsidR="00CB5796">
        <w:rPr>
          <w:rFonts w:ascii="Times New Roman" w:hAnsi="Times New Roman" w:cs="Times New Roman"/>
          <w:sz w:val="28"/>
          <w:szCs w:val="28"/>
        </w:rPr>
        <w:t xml:space="preserve">дными членами в художественном </w:t>
      </w:r>
      <w:r>
        <w:rPr>
          <w:rFonts w:ascii="Times New Roman" w:hAnsi="Times New Roman" w:cs="Times New Roman"/>
          <w:sz w:val="28"/>
          <w:szCs w:val="28"/>
        </w:rPr>
        <w:t>описании предмета.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w:t>
      </w:r>
      <w:r w:rsidR="00CB5796">
        <w:rPr>
          <w:rFonts w:ascii="Times New Roman" w:hAnsi="Times New Roman" w:cs="Times New Roman"/>
          <w:sz w:val="28"/>
          <w:szCs w:val="28"/>
        </w:rPr>
        <w:t xml:space="preserve">(по образцу) в художественном </w:t>
      </w:r>
      <w:r>
        <w:rPr>
          <w:rFonts w:ascii="Times New Roman" w:hAnsi="Times New Roman" w:cs="Times New Roman"/>
          <w:sz w:val="28"/>
          <w:szCs w:val="28"/>
        </w:rPr>
        <w:t xml:space="preserve">описании предмета, признака, действия с использованием образных сравнений и союзов </w:t>
      </w:r>
      <w:r>
        <w:rPr>
          <w:rFonts w:ascii="Times New Roman" w:hAnsi="Times New Roman" w:cs="Times New Roman"/>
          <w:i/>
          <w:sz w:val="28"/>
          <w:szCs w:val="28"/>
        </w:rPr>
        <w:t>как,</w:t>
      </w:r>
      <w:r>
        <w:rPr>
          <w:rFonts w:ascii="Times New Roman" w:hAnsi="Times New Roman" w:cs="Times New Roman"/>
          <w:sz w:val="28"/>
          <w:szCs w:val="28"/>
        </w:rPr>
        <w:t xml:space="preserve"> </w:t>
      </w:r>
      <w:r>
        <w:rPr>
          <w:rFonts w:ascii="Times New Roman" w:hAnsi="Times New Roman" w:cs="Times New Roman"/>
          <w:i/>
          <w:sz w:val="28"/>
          <w:szCs w:val="28"/>
        </w:rPr>
        <w:t>будто, словно</w:t>
      </w:r>
      <w:r>
        <w:rPr>
          <w:rFonts w:ascii="Times New Roman" w:hAnsi="Times New Roman" w:cs="Times New Roman"/>
          <w:b/>
          <w:i/>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существительных для составления образных сравнений  и определений.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простых предложений с однородными членами и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сказки по данному началу и опорным словам с предварительным разбором содержания и языкового  оформления.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Сочинения-описания животных с элементами художественного стиля по личным наблюдениям, опорным словам и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художественном стиле (рассказ о себе, рассказ о невыдуманных событиях).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места и человека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текста характеристики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rsidR="005B5BE4" w:rsidRDefault="005B5BE4">
      <w:pPr>
        <w:shd w:val="clear" w:color="auto" w:fill="FFFFFF"/>
        <w:spacing w:after="0" w:line="36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rsidR="005B5BE4" w:rsidRPr="00CB5796" w:rsidRDefault="005B5BE4">
      <w:pPr>
        <w:pStyle w:val="afff2"/>
        <w:ind w:firstLine="709"/>
        <w:rPr>
          <w:rFonts w:ascii="Times New Roman" w:hAnsi="Times New Roman" w:cs="Times New Roman"/>
          <w:b/>
          <w:szCs w:val="28"/>
        </w:rPr>
      </w:pPr>
      <w:r>
        <w:rPr>
          <w:rFonts w:ascii="Times New Roman" w:hAnsi="Times New Roman" w:cs="Times New Roman"/>
          <w:b/>
          <w:color w:val="000000"/>
          <w:szCs w:val="28"/>
        </w:rPr>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Default="005B5BE4">
      <w:pPr>
        <w:pStyle w:val="Default"/>
        <w:spacing w:line="360" w:lineRule="auto"/>
        <w:ind w:firstLine="709"/>
        <w:jc w:val="both"/>
        <w:rPr>
          <w:sz w:val="28"/>
          <w:szCs w:val="28"/>
        </w:rPr>
      </w:pPr>
      <w:r>
        <w:rPr>
          <w:b/>
          <w:sz w:val="28"/>
          <w:szCs w:val="28"/>
        </w:rPr>
        <w:t>Задачи</w:t>
      </w:r>
      <w:r>
        <w:rPr>
          <w:sz w:val="28"/>
          <w:szCs w:val="28"/>
        </w:rPr>
        <w:t xml:space="preserve"> изучения литературного чтения: </w:t>
      </w:r>
    </w:p>
    <w:p w:rsidR="005B5BE4" w:rsidRDefault="005B5BE4">
      <w:pPr>
        <w:pStyle w:val="Default"/>
        <w:spacing w:line="360" w:lineRule="auto"/>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Default="005B5BE4">
      <w:pPr>
        <w:pStyle w:val="Default"/>
        <w:spacing w:line="360" w:lineRule="auto"/>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5B5BE4" w:rsidRDefault="005B5BE4">
      <w:pPr>
        <w:pStyle w:val="Default"/>
        <w:spacing w:line="360" w:lineRule="auto"/>
        <w:ind w:firstLine="709"/>
        <w:jc w:val="both"/>
        <w:rPr>
          <w:sz w:val="28"/>
          <w:szCs w:val="28"/>
        </w:rPr>
      </w:pPr>
      <w:r>
        <w:rPr>
          <w:sz w:val="28"/>
          <w:szCs w:val="28"/>
        </w:rPr>
        <w:t>совершенствование навыков связной устной речи;</w:t>
      </w:r>
    </w:p>
    <w:p w:rsidR="005B5BE4" w:rsidRDefault="005B5BE4">
      <w:pPr>
        <w:pStyle w:val="Default"/>
        <w:spacing w:line="360" w:lineRule="auto"/>
        <w:ind w:firstLine="709"/>
        <w:jc w:val="both"/>
        <w:rPr>
          <w:sz w:val="28"/>
          <w:szCs w:val="28"/>
        </w:rPr>
      </w:pPr>
      <w:r>
        <w:rPr>
          <w:sz w:val="28"/>
          <w:szCs w:val="28"/>
        </w:rPr>
        <w:t xml:space="preserve">формирование потребности в чтении; </w:t>
      </w:r>
    </w:p>
    <w:p w:rsidR="005B5BE4" w:rsidRDefault="005B5BE4">
      <w:pPr>
        <w:pStyle w:val="Default"/>
        <w:spacing w:line="360" w:lineRule="auto"/>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auto"/>
          <w:sz w:val="28"/>
          <w:szCs w:val="28"/>
        </w:rPr>
        <w:t>Содержание чтения (круг чтения)</w:t>
      </w:r>
      <w:r>
        <w:rPr>
          <w:rFonts w:ascii="Times New Roman" w:hAnsi="Times New Roman" w:cs="Times New Roman"/>
          <w:color w:val="auto"/>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r>
        <w:rPr>
          <w:rFonts w:ascii="Times New Roman" w:hAnsi="Times New Roman" w:cs="Times New Roman"/>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Современные писатели</w:t>
      </w:r>
      <w:r>
        <w:rPr>
          <w:rFonts w:ascii="Times New Roman" w:hAnsi="Times New Roman" w:cs="Times New Roman"/>
          <w:bCs/>
          <w:color w:val="000000"/>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Поэзия как вид художественных произведений. Признаки поэтических произведений: рифма, ритм.</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Default="005B5BE4">
      <w:pPr>
        <w:shd w:val="clear" w:color="auto" w:fill="FFFFFF"/>
        <w:autoSpaceDE w:val="0"/>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Pr>
          <w:rFonts w:ascii="Times New Roman" w:hAnsi="Times New Roman" w:cs="Times New Roman"/>
          <w:sz w:val="28"/>
          <w:szCs w:val="28"/>
        </w:rPr>
        <w:t xml:space="preserve">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представлений о типах текстов (описание, рассуждение, повествование).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rsidR="005B5BE4" w:rsidRDefault="005B5BE4">
      <w:pPr>
        <w:autoSpaceDE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Default="005B5BE4">
      <w:pPr>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5B5BE4" w:rsidRDefault="005B5BE4">
      <w:pPr>
        <w:autoSpaceDE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Default="005B5BE4">
      <w:pPr>
        <w:shd w:val="clear" w:color="auto" w:fill="FFFFFF"/>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действия. </w:t>
      </w:r>
      <w:r>
        <w:rPr>
          <w:rFonts w:ascii="Times New Roman" w:hAnsi="Times New Roman" w:cs="Times New Roman"/>
          <w:sz w:val="28"/>
          <w:szCs w:val="28"/>
        </w:rPr>
        <w:t>Устные вычисления(сложение, вычитание, умножение, деление) с числами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3-5 арифметических действий.</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одному проценту.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движение в одном и противоположном направлении двух тел.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прямых в пространстве: наклонные, горизонтальные, вертикальные. Уровень, отвес.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длины окружности, площади круга. Сектор, сегмент.</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Default="005B5BE4">
      <w:pPr>
        <w:pStyle w:val="af5"/>
        <w:spacing w:after="0" w:line="36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1"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Default="005B5BE4">
      <w:pPr>
        <w:spacing w:after="0" w:line="360" w:lineRule="auto"/>
        <w:ind w:firstLine="709"/>
        <w:jc w:val="both"/>
        <w:rPr>
          <w:rFonts w:ascii="Times New Roman" w:hAnsi="Times New Roman" w:cs="Times New Roman"/>
          <w:i/>
          <w:sz w:val="28"/>
          <w:szCs w:val="28"/>
        </w:rPr>
      </w:pPr>
      <w:bookmarkStart w:id="2" w:name="bookmark21"/>
      <w:bookmarkEnd w:id="1"/>
      <w:r>
        <w:rPr>
          <w:rFonts w:ascii="Times New Roman" w:hAnsi="Times New Roman" w:cs="Times New Roman"/>
          <w:i/>
          <w:sz w:val="28"/>
          <w:szCs w:val="28"/>
        </w:rPr>
        <w:t>Общение в цифровой среде</w:t>
      </w:r>
      <w:r>
        <w:rPr>
          <w:rFonts w:ascii="Times New Roman" w:hAnsi="Times New Roman" w:cs="Times New Roman"/>
          <w:sz w:val="28"/>
          <w:szCs w:val="28"/>
        </w:rPr>
        <w:t>: создание, представление и передача сообщений</w:t>
      </w:r>
      <w:bookmarkEnd w:id="2"/>
      <w:r>
        <w:rPr>
          <w:rFonts w:ascii="Times New Roman" w:hAnsi="Times New Roman" w:cs="Times New Roman"/>
          <w:sz w:val="28"/>
          <w:szCs w:val="28"/>
        </w:rPr>
        <w:t>.</w:t>
      </w:r>
    </w:p>
    <w:p w:rsidR="005B5BE4" w:rsidRPr="00CB5796"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sz w:val="28"/>
          <w:szCs w:val="28"/>
        </w:rPr>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CB5796" w:rsidRDefault="005B5BE4">
      <w:pPr>
        <w:spacing w:after="0" w:line="360" w:lineRule="auto"/>
        <w:ind w:firstLine="709"/>
        <w:jc w:val="center"/>
        <w:rPr>
          <w:rFonts w:ascii="Times New Roman" w:hAnsi="Times New Roman" w:cs="Times New Roman"/>
          <w:color w:val="auto"/>
          <w:sz w:val="28"/>
          <w:szCs w:val="28"/>
        </w:rPr>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развитие умений, связанных с решением бытовых экономических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5B5BE4" w:rsidRDefault="005B5BE4">
      <w:pPr>
        <w:spacing w:after="0" w:line="36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Негативное воздействие вредн</w:t>
      </w:r>
      <w:r w:rsidR="00CB5796">
        <w:rPr>
          <w:rFonts w:ascii="Times New Roman" w:hAnsi="Times New Roman" w:cs="Times New Roman"/>
          <w:color w:val="auto"/>
          <w:sz w:val="28"/>
          <w:szCs w:val="28"/>
        </w:rPr>
        <w:t>ых веществ на здоровье человека,</w:t>
      </w:r>
      <w:r>
        <w:rPr>
          <w:rFonts w:ascii="Times New Roman" w:hAnsi="Times New Roman" w:cs="Times New Roman"/>
          <w:color w:val="auto"/>
          <w:sz w:val="28"/>
          <w:szCs w:val="28"/>
        </w:rPr>
        <w:t xml:space="preserve"> последующие поколения.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Гигиенические правила для девушек. Средства личной гигиены для девушек (виды, правила пользования).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Гигиенические правила для юношей.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Национальные виды кухонной посуды</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Ремонтные работы в доме</w:t>
      </w:r>
      <w:r>
        <w:rPr>
          <w:rFonts w:ascii="Times New Roman" w:hAnsi="Times New Roman" w:cs="Times New Roman"/>
          <w:color w:val="auto"/>
          <w:sz w:val="28"/>
          <w:szCs w:val="28"/>
        </w:rP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Стиль одежды. </w:t>
      </w:r>
      <w:r>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Национальная одежда.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приобретения обуви в магазине: выбор, примерка, оплата. Гарантийный срок службы обуви; хранение чека или его копии.</w:t>
      </w:r>
    </w:p>
    <w:p w:rsidR="00EF1C4E" w:rsidRPr="00EF1C4E" w:rsidRDefault="00EF1C4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нубука, замши, текстиля.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Напитки для завтрака.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Рыбные блюда (виды, способы приготовления). Рыба отварная. Рыба жареная.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Pr>
          <w:rFonts w:ascii="Times New Roman" w:hAnsi="Times New Roman" w:cs="Times New Roman"/>
          <w:color w:val="auto"/>
          <w:sz w:val="28"/>
          <w:szCs w:val="28"/>
        </w:rPr>
        <w:t xml:space="preserve"> Электронные билеты.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и ее преимущества. Видео-связь (скайп). </w:t>
      </w:r>
      <w:r w:rsidR="00EF1C4E">
        <w:rPr>
          <w:rFonts w:ascii="Times New Roman" w:hAnsi="Times New Roman" w:cs="Times New Roman"/>
          <w:color w:val="auto"/>
          <w:sz w:val="28"/>
          <w:szCs w:val="28"/>
        </w:rPr>
        <w:t xml:space="preserve">Видео-конференции. </w:t>
      </w:r>
      <w:r>
        <w:rPr>
          <w:rFonts w:ascii="Times New Roman" w:hAnsi="Times New Roman" w:cs="Times New Roman"/>
          <w:color w:val="auto"/>
          <w:sz w:val="28"/>
          <w:szCs w:val="28"/>
        </w:rPr>
        <w:t>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Организации</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Default="005B5BE4">
      <w:pPr>
        <w:spacing w:after="12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rsidR="005B5BE4" w:rsidRDefault="005B5BE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w:t>
      </w:r>
      <w:r w:rsidR="00EF1C4E">
        <w:rPr>
          <w:rFonts w:ascii="Times New Roman" w:hAnsi="Times New Roman" w:cs="Times New Roman"/>
          <w:b/>
          <w:sz w:val="28"/>
          <w:szCs w:val="28"/>
        </w:rPr>
        <w:t xml:space="preserve">цели изучения данного предмета </w:t>
      </w:r>
      <w:r w:rsidR="00EF1C4E">
        <w:rPr>
          <w:rFonts w:ascii="Times New Roman" w:hAnsi="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навыков сознательного законопослушного поведения в обществе.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единстве прав и обязанностей гражданина России.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w:t>
      </w:r>
      <w:r w:rsidR="00EF1C4E">
        <w:rPr>
          <w:rFonts w:ascii="Times New Roman" w:hAnsi="Times New Roman"/>
          <w:sz w:val="28"/>
          <w:szCs w:val="28"/>
        </w:rPr>
        <w:t xml:space="preserve">коррекция и </w:t>
      </w:r>
      <w:r>
        <w:rPr>
          <w:rFonts w:ascii="Times New Roman" w:hAnsi="Times New Roman"/>
          <w:sz w:val="28"/>
          <w:szCs w:val="28"/>
        </w:rPr>
        <w:t>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w:t>
      </w:r>
      <w:r w:rsidR="00EF1C4E">
        <w:rPr>
          <w:rStyle w:val="apple-converted-space"/>
          <w:rFonts w:ascii="Times New Roman" w:hAnsi="Times New Roman" w:cs="Times New Roman"/>
          <w:color w:val="auto"/>
          <w:sz w:val="28"/>
          <w:szCs w:val="28"/>
          <w:shd w:val="clear" w:color="auto" w:fill="FFFFFF"/>
        </w:rPr>
        <w:t>сударства и права. Признаки, от</w:t>
      </w:r>
      <w:r>
        <w:rPr>
          <w:rStyle w:val="apple-converted-space"/>
          <w:rFonts w:ascii="Times New Roman" w:hAnsi="Times New Roman" w:cs="Times New Roman"/>
          <w:color w:val="auto"/>
          <w:sz w:val="28"/>
          <w:szCs w:val="28"/>
          <w:shd w:val="clear" w:color="auto" w:fill="FFFFFF"/>
        </w:rPr>
        <w:t>ли</w:t>
      </w:r>
      <w:r>
        <w:rPr>
          <w:rStyle w:val="apple-converted-space"/>
          <w:rFonts w:ascii="Times New Roman" w:hAnsi="Times New Roman" w:cs="Times New Roman"/>
          <w:color w:val="auto"/>
          <w:sz w:val="28"/>
          <w:szCs w:val="28"/>
          <w:shd w:val="clear" w:color="auto" w:fill="FFFFFF"/>
        </w:rPr>
        <w:softHyphen/>
        <w:t>чающие государство от других общественных образований. Право и закон. Ис</w:t>
      </w:r>
      <w:r>
        <w:rPr>
          <w:rStyle w:val="apple-converted-space"/>
          <w:rFonts w:ascii="Times New Roman" w:hAnsi="Times New Roman" w:cs="Times New Roman"/>
          <w:color w:val="auto"/>
          <w:sz w:val="28"/>
          <w:szCs w:val="28"/>
          <w:shd w:val="clear" w:color="auto" w:fill="FFFFFF"/>
        </w:rPr>
        <w:softHyphen/>
        <w:t xml:space="preserve">точники права. Законодательная власть. </w:t>
      </w:r>
      <w:r w:rsidR="00EF1C4E">
        <w:rPr>
          <w:rStyle w:val="apple-converted-space"/>
          <w:rFonts w:ascii="Times New Roman" w:hAnsi="Times New Roman" w:cs="Times New Roman"/>
          <w:color w:val="auto"/>
          <w:sz w:val="28"/>
          <w:szCs w:val="28"/>
          <w:shd w:val="clear" w:color="auto" w:fill="FFFFFF"/>
        </w:rPr>
        <w:t>Российское законодательство. Ис</w:t>
      </w:r>
      <w:r>
        <w:rPr>
          <w:rStyle w:val="apple-converted-space"/>
          <w:rFonts w:ascii="Times New Roman" w:hAnsi="Times New Roman" w:cs="Times New Roman"/>
          <w:color w:val="auto"/>
          <w:sz w:val="28"/>
          <w:szCs w:val="28"/>
          <w:shd w:val="clear" w:color="auto" w:fill="FFFFFF"/>
        </w:rPr>
        <w:t>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w:t>
      </w:r>
      <w:r w:rsidR="00EF1C4E">
        <w:rPr>
          <w:rStyle w:val="apple-converted-space"/>
          <w:rFonts w:ascii="Times New Roman" w:hAnsi="Times New Roman" w:cs="Times New Roman"/>
          <w:color w:val="auto"/>
          <w:sz w:val="28"/>
          <w:szCs w:val="28"/>
          <w:shd w:val="clear" w:color="auto" w:fill="FFFFFF"/>
        </w:rPr>
        <w:t>аконы в Российской Феде</w:t>
      </w:r>
      <w:r>
        <w:rPr>
          <w:rStyle w:val="apple-converted-space"/>
          <w:rFonts w:ascii="Times New Roman" w:hAnsi="Times New Roman" w:cs="Times New Roman"/>
          <w:color w:val="auto"/>
          <w:sz w:val="28"/>
          <w:szCs w:val="28"/>
          <w:shd w:val="clear" w:color="auto" w:fill="FFFFFF"/>
        </w:rPr>
        <w:t>ра</w:t>
      </w:r>
      <w:r>
        <w:rPr>
          <w:rStyle w:val="apple-converted-space"/>
          <w:rFonts w:ascii="Times New Roman" w:hAnsi="Times New Roman" w:cs="Times New Roman"/>
          <w:color w:val="auto"/>
          <w:sz w:val="28"/>
          <w:szCs w:val="28"/>
          <w:shd w:val="clear" w:color="auto" w:fill="FFFFFF"/>
        </w:rPr>
        <w:softHyphen/>
        <w:t>ции. Система российского права. Пр</w:t>
      </w:r>
      <w:r w:rsidR="00EF1C4E">
        <w:rPr>
          <w:rStyle w:val="apple-converted-space"/>
          <w:rFonts w:ascii="Times New Roman" w:hAnsi="Times New Roman" w:cs="Times New Roman"/>
          <w:color w:val="auto"/>
          <w:sz w:val="28"/>
          <w:szCs w:val="28"/>
          <w:shd w:val="clear" w:color="auto" w:fill="FFFFFF"/>
        </w:rPr>
        <w:t>авоотношения. Отрасли права: го</w:t>
      </w:r>
      <w:r>
        <w:rPr>
          <w:rStyle w:val="apple-converted-space"/>
          <w:rFonts w:ascii="Times New Roman" w:hAnsi="Times New Roman" w:cs="Times New Roman"/>
          <w:color w:val="auto"/>
          <w:sz w:val="28"/>
          <w:szCs w:val="28"/>
          <w:shd w:val="clear" w:color="auto" w:fill="FFFFFF"/>
        </w:rPr>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рии принятия конституций. Структура  и содержание разделов 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w:t>
      </w:r>
      <w:r w:rsidR="00EF1C4E">
        <w:rPr>
          <w:rStyle w:val="apple-converted-space"/>
          <w:rFonts w:ascii="Times New Roman" w:hAnsi="Times New Roman" w:cs="Times New Roman"/>
          <w:color w:val="auto"/>
          <w:sz w:val="28"/>
          <w:szCs w:val="28"/>
          <w:shd w:val="clear" w:color="auto" w:fill="FFFFFF"/>
        </w:rPr>
        <w:t xml:space="preserve">Президент Российской Федерации </w:t>
      </w:r>
      <w:r w:rsidR="00EF1C4E">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Цель </w:t>
      </w:r>
      <w:r>
        <w:rPr>
          <w:rStyle w:val="apple-converted-space"/>
          <w:rFonts w:ascii="Times New Roman" w:hAnsi="Times New Roman"/>
          <w:sz w:val="28"/>
          <w:szCs w:val="28"/>
          <w:shd w:val="clear" w:color="auto" w:fill="FFFFFF"/>
        </w:rPr>
        <w:t xml:space="preserve">учебного предмета «Этика» состоит в формировании у обучающихся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Default="005B5BE4">
      <w:pPr>
        <w:pStyle w:val="26"/>
        <w:spacing w:after="0" w:line="36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i/>
          <w:sz w:val="28"/>
          <w:szCs w:val="28"/>
        </w:rPr>
        <w:t xml:space="preserve"> </w:t>
      </w: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5B5BE4" w:rsidRDefault="005B5BE4">
      <w:pPr>
        <w:pStyle w:val="26"/>
        <w:spacing w:after="0" w:line="36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коррекция недостатков познавательной, эмоциональной и личностной сфер обучающегося.</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5B5BE4" w:rsidRDefault="005B5BE4">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Честность</w:t>
      </w:r>
      <w:r>
        <w:rPr>
          <w:rFonts w:ascii="Times New Roman" w:hAnsi="Times New Roman"/>
          <w:sz w:val="28"/>
          <w:szCs w:val="28"/>
        </w:rPr>
        <w:t>. Что значит быть честным. Честность и ложь. «Ложь во спасение».</w:t>
      </w:r>
      <w:r>
        <w:rPr>
          <w:rFonts w:ascii="Times New Roman" w:hAnsi="Times New Roman"/>
          <w:i/>
          <w:sz w:val="28"/>
          <w:szCs w:val="28"/>
        </w:rPr>
        <w:t xml:space="preserve"> </w:t>
      </w:r>
      <w:r>
        <w:rPr>
          <w:rFonts w:ascii="Times New Roman" w:hAnsi="Times New Roman"/>
          <w:sz w:val="28"/>
          <w:szCs w:val="28"/>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 xml:space="preserve">Что такое семья. Семья в жизни человека. Место и роль ребенка в семье. Семейные связи: материальные, </w:t>
      </w:r>
      <w:r w:rsidR="00EF1C4E">
        <w:rPr>
          <w:rFonts w:ascii="Times New Roman" w:hAnsi="Times New Roman"/>
          <w:sz w:val="28"/>
          <w:szCs w:val="28"/>
        </w:rPr>
        <w:t>духовные, дружеские и др. (общ</w:t>
      </w:r>
      <w:r>
        <w:rPr>
          <w:rFonts w:ascii="Times New Roman" w:hAnsi="Times New Roman"/>
          <w:sz w:val="28"/>
          <w:szCs w:val="28"/>
        </w:rPr>
        <w:t>ность взглядов, привычек, традиций и т. п.).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Ссоры влюбленных. Взаимные уступки. Как прощать обиды; какие поступки непростительны для человека.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Экономика и быт молодой семьи. Потребности семьи. Организация и ведение домашнего хозяйства.</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обогащение двигательного опыта жизненно-важными двигательными навыками и умениями;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Фланг, интервал, дистанция.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упражнения на равновесие; лазанье и перелезание;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 xml:space="preserve">Практическая значимость развития физических качеств </w:t>
      </w:r>
      <w:r>
        <w:rPr>
          <w:rFonts w:ascii="Times New Roman" w:hAnsi="Times New Roman" w:cs="Times New Roman"/>
          <w:color w:val="000000"/>
          <w:spacing w:val="-6"/>
          <w:sz w:val="28"/>
          <w:szCs w:val="28"/>
        </w:rPr>
        <w:t>средствами легкой атлетики в трудовой деятельности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прямой и на </w:t>
      </w:r>
      <w:r>
        <w:rPr>
          <w:rFonts w:ascii="Times New Roman" w:hAnsi="Times New Roman" w:cs="Times New Roman"/>
          <w:color w:val="000000"/>
          <w:spacing w:val="-6"/>
          <w:sz w:val="28"/>
          <w:szCs w:val="28"/>
        </w:rPr>
        <w:t xml:space="preserve">поворотах.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Сведения о технике бега по прямой и на поворотах.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2"/>
          <w:sz w:val="28"/>
          <w:szCs w:val="28"/>
        </w:rPr>
        <w:t>Тактические приемы атакующего против защитника.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5B5BE4" w:rsidRDefault="005B5BE4">
      <w:pPr>
        <w:shd w:val="clear" w:color="auto" w:fill="FFFFFF"/>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5B5BE4" w:rsidRDefault="005B5BE4">
      <w:pPr>
        <w:pStyle w:val="2b"/>
        <w:spacing w:before="120" w:after="0" w:line="360" w:lineRule="auto"/>
        <w:ind w:firstLine="709"/>
        <w:rPr>
          <w:rFonts w:ascii="Times New Roman" w:hAnsi="Times New Roman"/>
          <w:sz w:val="28"/>
          <w:szCs w:val="28"/>
        </w:rPr>
      </w:pPr>
      <w:r>
        <w:rPr>
          <w:rFonts w:ascii="Times New Roman" w:hAnsi="Times New Roman"/>
          <w:sz w:val="28"/>
          <w:szCs w:val="28"/>
        </w:rPr>
        <w:t>ПРОФИЛЬНЫЙ ТРУД</w:t>
      </w:r>
    </w:p>
    <w:p w:rsidR="005B5BE4" w:rsidRDefault="005B5BE4">
      <w:pPr>
        <w:pStyle w:val="2b"/>
        <w:spacing w:before="0" w:after="0" w:line="360" w:lineRule="auto"/>
        <w:ind w:firstLine="709"/>
        <w:rPr>
          <w:rFonts w:ascii="Times New Roman" w:hAnsi="Times New Roman"/>
          <w:sz w:val="28"/>
          <w:szCs w:val="28"/>
        </w:rPr>
      </w:pPr>
      <w:r>
        <w:rPr>
          <w:rFonts w:ascii="Times New Roman" w:hAnsi="Times New Roman"/>
          <w:sz w:val="28"/>
          <w:szCs w:val="28"/>
        </w:rPr>
        <w:t>Пояснительная записка</w:t>
      </w:r>
    </w:p>
    <w:p w:rsidR="005B5BE4" w:rsidRDefault="005B5BE4">
      <w:pPr>
        <w:widowControl w:val="0"/>
        <w:spacing w:after="0" w:line="36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sz w:val="28"/>
          <w:szCs w:val="28"/>
        </w:rPr>
        <w:t xml:space="preserve">«Профильный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Default="005B5BE4">
      <w:pPr>
        <w:pStyle w:val="afff3"/>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ff4"/>
        <w:spacing w:line="360" w:lineRule="auto"/>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f4"/>
        <w:spacing w:line="360" w:lineRule="auto"/>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f4"/>
        <w:spacing w:line="360" w:lineRule="auto"/>
        <w:ind w:left="0" w:firstLine="709"/>
        <w:jc w:val="both"/>
        <w:rPr>
          <w:sz w:val="28"/>
          <w:szCs w:val="28"/>
        </w:rPr>
      </w:pPr>
      <w:r>
        <w:rPr>
          <w:sz w:val="28"/>
          <w:szCs w:val="28"/>
        </w:rPr>
        <w:t>― расширение знаний о материалах и их свойствах, технологиях использования;</w:t>
      </w:r>
    </w:p>
    <w:p w:rsidR="005B5BE4" w:rsidRDefault="005B5BE4">
      <w:pPr>
        <w:pStyle w:val="afff3"/>
        <w:spacing w:before="0" w:after="0"/>
        <w:ind w:firstLine="709"/>
        <w:jc w:val="both"/>
        <w:rPr>
          <w:sz w:val="28"/>
          <w:szCs w:val="28"/>
        </w:rPr>
      </w:pPr>
      <w:r>
        <w:rPr>
          <w:sz w:val="28"/>
          <w:szCs w:val="28"/>
        </w:rPr>
        <w:t>― ознакомление с современным производством и требованиями предъявляемыми им к человеку;</w:t>
      </w:r>
    </w:p>
    <w:p w:rsidR="005B5BE4" w:rsidRDefault="005B5BE4">
      <w:pPr>
        <w:pStyle w:val="afff3"/>
        <w:spacing w:before="0" w:after="0"/>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Default="005B5BE4">
      <w:pPr>
        <w:pStyle w:val="afff4"/>
        <w:spacing w:line="360" w:lineRule="auto"/>
        <w:ind w:left="0" w:firstLine="709"/>
        <w:jc w:val="both"/>
        <w:rPr>
          <w:sz w:val="28"/>
          <w:szCs w:val="28"/>
        </w:rPr>
      </w:pPr>
      <w:r>
        <w:rPr>
          <w:sz w:val="28"/>
          <w:szCs w:val="28"/>
        </w:rPr>
        <w:t>― совершенствование практических умений и навыков использования различных материалов в профессиональной деятельности;</w:t>
      </w:r>
    </w:p>
    <w:p w:rsidR="005B5BE4" w:rsidRDefault="005B5BE4">
      <w:pPr>
        <w:pStyle w:val="afff4"/>
        <w:spacing w:line="360" w:lineRule="auto"/>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rsidR="005B5BE4" w:rsidRDefault="005B5BE4">
      <w:pPr>
        <w:pStyle w:val="afff4"/>
        <w:spacing w:line="360" w:lineRule="auto"/>
        <w:ind w:left="0" w:firstLine="709"/>
        <w:jc w:val="both"/>
        <w:rPr>
          <w:sz w:val="28"/>
          <w:szCs w:val="28"/>
        </w:rPr>
      </w:pPr>
      <w:r>
        <w:rPr>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f4"/>
        <w:spacing w:line="360" w:lineRule="auto"/>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rsidR="005B5BE4" w:rsidRDefault="005B5BE4">
      <w:pPr>
        <w:pStyle w:val="afff4"/>
        <w:spacing w:line="360" w:lineRule="auto"/>
        <w:ind w:left="0" w:firstLine="709"/>
        <w:jc w:val="both"/>
        <w:rPr>
          <w:b/>
          <w:sz w:val="28"/>
          <w:szCs w:val="28"/>
        </w:rPr>
      </w:pPr>
      <w:r>
        <w:rPr>
          <w:sz w:val="28"/>
          <w:szCs w:val="28"/>
        </w:rPr>
        <w:t xml:space="preserve">―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w:t>
      </w:r>
      <w:r>
        <w:rPr>
          <w:rFonts w:ascii="Times New Roman" w:hAnsi="Times New Roman" w:cs="Times New Roman"/>
          <w:color w:val="000000"/>
          <w:sz w:val="28"/>
          <w:szCs w:val="28"/>
        </w:rPr>
        <w:t>в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Материалы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Инструменты и оборудование</w:t>
      </w:r>
      <w:r>
        <w:rPr>
          <w:rFonts w:ascii="Times New Roman" w:hAnsi="Times New Roman" w:cs="Times New Roman"/>
          <w:color w:val="000000"/>
          <w:sz w:val="28"/>
          <w:szCs w:val="28"/>
        </w:rPr>
        <w:t>: инструменты ручного  и механизированного тру</w:t>
      </w:r>
      <w:r>
        <w:rPr>
          <w:rFonts w:ascii="Times New Roman" w:hAnsi="Times New Roman" w:cs="Times New Roman"/>
          <w:color w:val="000000"/>
          <w:sz w:val="28"/>
          <w:szCs w:val="28"/>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Default="005B5BE4">
      <w:pPr>
        <w:widowControl w:val="0"/>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Самостоятельное изготовление зачетных изделий. </w:t>
      </w:r>
    </w:p>
    <w:p w:rsidR="005B5BE4" w:rsidRDefault="005B5BE4">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2"/>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r>
        <w:rPr>
          <w:b/>
          <w:color w:val="auto"/>
          <w:sz w:val="28"/>
          <w:szCs w:val="28"/>
        </w:rPr>
        <w:t>Психокоррекционные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r>
        <w:rPr>
          <w:color w:val="auto"/>
          <w:sz w:val="28"/>
          <w:szCs w:val="28"/>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у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9"/>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9"/>
        <w:spacing w:before="0" w:after="0"/>
        <w:ind w:firstLine="720"/>
        <w:jc w:val="both"/>
        <w:rPr>
          <w:sz w:val="28"/>
          <w:szCs w:val="28"/>
        </w:rPr>
      </w:pPr>
      <w:r>
        <w:rPr>
          <w:sz w:val="28"/>
          <w:szCs w:val="28"/>
        </w:rPr>
        <w:t xml:space="preserve">упражнения на ориентировку в пространстве; </w:t>
      </w:r>
    </w:p>
    <w:p w:rsidR="005B5BE4" w:rsidRDefault="005B5BE4">
      <w:pPr>
        <w:pStyle w:val="af9"/>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5B5BE4" w:rsidRDefault="005B5BE4">
      <w:pPr>
        <w:pStyle w:val="af9"/>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9"/>
        <w:spacing w:before="0" w:after="0"/>
        <w:ind w:firstLine="720"/>
        <w:jc w:val="both"/>
        <w:rPr>
          <w:sz w:val="28"/>
          <w:szCs w:val="28"/>
        </w:rPr>
      </w:pPr>
      <w:r>
        <w:rPr>
          <w:sz w:val="28"/>
          <w:szCs w:val="28"/>
        </w:rPr>
        <w:t xml:space="preserve">игры под музыку; </w:t>
      </w:r>
    </w:p>
    <w:p w:rsidR="005B5BE4" w:rsidRDefault="005B5BE4">
      <w:pPr>
        <w:pStyle w:val="af9"/>
        <w:spacing w:before="0" w:after="0"/>
        <w:ind w:firstLine="720"/>
        <w:jc w:val="both"/>
        <w:rPr>
          <w:b/>
          <w:sz w:val="28"/>
          <w:szCs w:val="28"/>
        </w:rPr>
      </w:pPr>
      <w:r>
        <w:rPr>
          <w:sz w:val="28"/>
          <w:szCs w:val="28"/>
        </w:rPr>
        <w:t>танцевальные упражнения.</w:t>
      </w:r>
    </w:p>
    <w:p w:rsidR="006E5931" w:rsidRDefault="006E5931">
      <w:pPr>
        <w:spacing w:before="120" w:after="0" w:line="360" w:lineRule="auto"/>
        <w:ind w:firstLine="709"/>
        <w:jc w:val="center"/>
        <w:rPr>
          <w:rFonts w:ascii="Times New Roman" w:hAnsi="Times New Roman" w:cs="Times New Roman"/>
          <w:b/>
          <w:sz w:val="28"/>
          <w:szCs w:val="28"/>
        </w:rPr>
      </w:pP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w:t>
      </w:r>
      <w:r w:rsidR="00E918B7" w:rsidRPr="00E918B7">
        <w:rPr>
          <w:rFonts w:ascii="Times New Roman" w:hAnsi="Times New Roman"/>
          <w:b/>
          <w:sz w:val="28"/>
        </w:rPr>
        <w:t>Программа духовно-нравственного (нравственного) развития, воспитания обучающихся с умственной отсталостью (интеллектуальными нарушениями)</w:t>
      </w:r>
    </w:p>
    <w:p w:rsidR="00E918B7" w:rsidRDefault="00E918B7" w:rsidP="00E918B7">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развития призвана направлять образо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E918B7" w:rsidRDefault="00E918B7" w:rsidP="00E918B7">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E918B7" w:rsidRDefault="00E918B7" w:rsidP="00E918B7">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E918B7" w:rsidRDefault="00E918B7" w:rsidP="00E918B7">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культуры </w:t>
      </w:r>
      <w:r>
        <w:rPr>
          <w:rFonts w:ascii="Times New Roman" w:hAnsi="Times New Roman" w:cs="Times New Roman"/>
          <w:iCs/>
          <w:color w:val="auto"/>
          <w:sz w:val="28"/>
          <w:szCs w:val="28"/>
        </w:rPr>
        <w:t>―</w:t>
      </w:r>
    </w:p>
    <w:p w:rsidR="00E918B7" w:rsidRDefault="00E918B7" w:rsidP="00E918B7">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 класс- 4 классы</w:t>
      </w:r>
      <w:r>
        <w:rPr>
          <w:rFonts w:ascii="Times New Roman" w:hAnsi="Times New Roman" w:cs="Times New Roman"/>
          <w:b/>
          <w:i/>
          <w:iCs/>
          <w:color w:val="auto"/>
          <w:sz w:val="28"/>
          <w:szCs w:val="28"/>
        </w:rPr>
        <w:t>:</w:t>
      </w:r>
    </w:p>
    <w:p w:rsidR="00E918B7" w:rsidRDefault="00E918B7" w:rsidP="00E918B7">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E918B7" w:rsidRDefault="00E918B7" w:rsidP="00E918B7">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E918B7" w:rsidRDefault="00E918B7" w:rsidP="00E918B7">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E918B7" w:rsidRDefault="00E918B7" w:rsidP="00E918B7">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E918B7" w:rsidRDefault="00E918B7" w:rsidP="00E918B7">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5-9 классы</w:t>
      </w:r>
      <w:r>
        <w:rPr>
          <w:rFonts w:ascii="Times New Roman" w:hAnsi="Times New Roman" w:cs="Times New Roman"/>
          <w:color w:val="auto"/>
          <w:sz w:val="28"/>
          <w:szCs w:val="28"/>
        </w:rPr>
        <w:t>:</w:t>
      </w:r>
    </w:p>
    <w:p w:rsidR="00E918B7" w:rsidRDefault="00E918B7" w:rsidP="00E918B7">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E918B7" w:rsidRDefault="00E918B7" w:rsidP="00E918B7">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E918B7" w:rsidRDefault="00E918B7" w:rsidP="00E918B7">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E918B7" w:rsidRDefault="00E918B7" w:rsidP="00E918B7">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E918B7" w:rsidRDefault="00E918B7" w:rsidP="00E918B7">
      <w:pPr>
        <w:widowControl w:val="0"/>
        <w:overflowPunct w:val="0"/>
        <w:autoSpaceDE w:val="0"/>
        <w:spacing w:after="0" w:line="360" w:lineRule="auto"/>
        <w:ind w:firstLine="364"/>
        <w:jc w:val="center"/>
        <w:rPr>
          <w:rFonts w:ascii="Times New Roman" w:hAnsi="Times New Roman" w:cs="Times New Roman"/>
          <w:color w:val="auto"/>
          <w:sz w:val="28"/>
          <w:szCs w:val="28"/>
        </w:rPr>
      </w:pPr>
      <w:r>
        <w:rPr>
          <w:rFonts w:ascii="Times New Roman" w:hAnsi="Times New Roman" w:cs="Times New Roman"/>
          <w:b/>
          <w:color w:val="auto"/>
          <w:sz w:val="28"/>
          <w:szCs w:val="28"/>
        </w:rPr>
        <w:t>10-11 классы:</w:t>
      </w:r>
      <w:r>
        <w:rPr>
          <w:rFonts w:ascii="Times New Roman" w:hAnsi="Times New Roman" w:cs="Times New Roman"/>
          <w:color w:val="auto"/>
          <w:sz w:val="28"/>
          <w:szCs w:val="28"/>
        </w:rPr>
        <w:t xml:space="preserve"> </w:t>
      </w:r>
    </w:p>
    <w:p w:rsidR="00E918B7" w:rsidRDefault="00E918B7" w:rsidP="00E918B7">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нравственного самоконтроля, требование от себя выполнения моральных норм, </w:t>
      </w:r>
    </w:p>
    <w:p w:rsidR="00E918B7" w:rsidRDefault="00E918B7" w:rsidP="00E918B7">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E918B7" w:rsidRDefault="00E918B7" w:rsidP="00E918B7">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осознание ответственности за результаты собственных действий и поступков. </w:t>
      </w:r>
    </w:p>
    <w:p w:rsidR="00E918B7" w:rsidRDefault="00E918B7" w:rsidP="00E918B7">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E918B7" w:rsidRDefault="00E918B7" w:rsidP="00E918B7">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 класс- 4 классы:</w:t>
      </w:r>
    </w:p>
    <w:p w:rsidR="00E918B7" w:rsidRDefault="00E918B7" w:rsidP="00E918B7">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E918B7" w:rsidRDefault="00E918B7" w:rsidP="00E918B7">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rsidR="00E918B7" w:rsidRDefault="00E918B7" w:rsidP="00E918B7">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E918B7" w:rsidRDefault="00E918B7" w:rsidP="00E918B7">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E918B7" w:rsidRDefault="00E918B7" w:rsidP="00E918B7">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E918B7" w:rsidRDefault="00E918B7" w:rsidP="00E918B7">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5-9  классы</w:t>
      </w:r>
      <w:r>
        <w:rPr>
          <w:rFonts w:ascii="Times New Roman" w:hAnsi="Times New Roman" w:cs="Times New Roman"/>
          <w:color w:val="auto"/>
          <w:sz w:val="28"/>
          <w:szCs w:val="28"/>
        </w:rPr>
        <w:t>:</w:t>
      </w:r>
    </w:p>
    <w:p w:rsidR="00E918B7" w:rsidRDefault="00E918B7" w:rsidP="00E918B7">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E918B7" w:rsidRDefault="00E918B7" w:rsidP="00E918B7">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E918B7" w:rsidRDefault="00E918B7" w:rsidP="00E918B7">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E918B7" w:rsidRDefault="00E918B7" w:rsidP="00E918B7">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E918B7" w:rsidRDefault="00E918B7" w:rsidP="00E918B7">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E918B7" w:rsidRDefault="00E918B7" w:rsidP="00E918B7">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10-11 классы:</w:t>
      </w:r>
    </w:p>
    <w:p w:rsidR="00E918B7" w:rsidRDefault="00E918B7" w:rsidP="00E918B7">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российской гражданской идентичности </w:t>
      </w:r>
      <w:r>
        <w:rPr>
          <w:rFonts w:ascii="Times New Roman" w:hAnsi="Times New Roman"/>
          <w:sz w:val="28"/>
          <w:szCs w:val="28"/>
        </w:rPr>
        <w:t>―</w:t>
      </w:r>
      <w:r>
        <w:rPr>
          <w:rFonts w:ascii="Times New Roman" w:hAnsi="Times New Roman" w:cs="Times New Roman"/>
          <w:color w:val="auto"/>
          <w:sz w:val="28"/>
          <w:szCs w:val="28"/>
        </w:rPr>
        <w:t xml:space="preserve"> усвоенного, осознанного и принимаемого самим обучающимся образа себя как гражданина России;</w:t>
      </w:r>
    </w:p>
    <w:p w:rsidR="00E918B7" w:rsidRDefault="00E918B7" w:rsidP="00E918B7">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E918B7" w:rsidRDefault="00E918B7" w:rsidP="00E918B7">
      <w:pPr>
        <w:widowControl w:val="0"/>
        <w:tabs>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E918B7" w:rsidRPr="00AA6B7D" w:rsidRDefault="00E918B7" w:rsidP="00E918B7">
      <w:pPr>
        <w:widowControl w:val="0"/>
        <w:overflowPunct w:val="0"/>
        <w:autoSpaceDE w:val="0"/>
        <w:spacing w:after="0" w:line="360" w:lineRule="auto"/>
        <w:ind w:firstLine="709"/>
        <w:jc w:val="both"/>
        <w:rPr>
          <w:rFonts w:ascii="Times New Roman" w:hAnsi="Times New Roman" w:cs="Times New Roman"/>
          <w:iCs/>
          <w:color w:val="auto"/>
          <w:sz w:val="28"/>
          <w:szCs w:val="28"/>
        </w:rPr>
      </w:pPr>
      <w:r w:rsidRPr="00AA6B7D">
        <w:rPr>
          <w:rFonts w:ascii="Times New Roman" w:hAnsi="Times New Roman" w:cs="Times New Roman"/>
          <w:sz w:val="28"/>
          <w:szCs w:val="28"/>
        </w:rPr>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соблюдение  правопорядка в обществе.</w:t>
      </w:r>
    </w:p>
    <w:p w:rsidR="00E918B7" w:rsidRDefault="00E918B7" w:rsidP="00E918B7">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E918B7" w:rsidRDefault="00E918B7" w:rsidP="00E918B7">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 класс- 4 классы:</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E918B7" w:rsidRDefault="00E918B7" w:rsidP="00E918B7">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5-9  классы</w:t>
      </w:r>
      <w:r>
        <w:rPr>
          <w:rFonts w:ascii="Times New Roman" w:hAnsi="Times New Roman" w:cs="Times New Roman"/>
          <w:color w:val="auto"/>
          <w:sz w:val="28"/>
          <w:szCs w:val="28"/>
        </w:rPr>
        <w:t>:</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E918B7" w:rsidRDefault="00E918B7" w:rsidP="00E918B7">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10-11 классы:</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E918B7" w:rsidRDefault="00E918B7" w:rsidP="00E918B7">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Организация может конкретизировать общие задачи духовно-нравственного развития обучающихся с учётом национальных и ре</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ных условий, осо</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ностей организации образовательного процесса, а та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же потребностей обучающихся и их ро</w:t>
      </w:r>
      <w:r>
        <w:rPr>
          <w:rFonts w:ascii="Times New Roman" w:hAnsi="Times New Roman" w:cs="Times New Roman"/>
          <w:color w:val="auto"/>
          <w:sz w:val="28"/>
          <w:szCs w:val="28"/>
        </w:rPr>
        <w:softHyphen/>
        <w:t>дителей (законных представителей).</w:t>
      </w:r>
    </w:p>
    <w:p w:rsidR="00E918B7" w:rsidRDefault="00E918B7" w:rsidP="00E918B7">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E918B7" w:rsidRDefault="00E918B7" w:rsidP="00E918B7">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E918B7" w:rsidRDefault="00E918B7" w:rsidP="00E918B7">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E918B7" w:rsidRDefault="00E918B7" w:rsidP="00E918B7">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ся с легкой 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E918B7" w:rsidRDefault="00E918B7" w:rsidP="00E918B7">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E918B7" w:rsidRDefault="00E918B7" w:rsidP="00E918B7">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E918B7" w:rsidRDefault="00E918B7" w:rsidP="00E918B7">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E918B7" w:rsidRDefault="00E918B7" w:rsidP="00E918B7">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E918B7" w:rsidRDefault="00E918B7" w:rsidP="00E918B7">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E918B7" w:rsidRDefault="00E918B7" w:rsidP="00E918B7">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E918B7" w:rsidRDefault="00E918B7" w:rsidP="00E918B7">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E918B7" w:rsidRDefault="00E918B7" w:rsidP="00E918B7">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системно-деятельностной организации воспитания. </w:t>
      </w:r>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E918B7" w:rsidRDefault="00E918B7" w:rsidP="00E918B7">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E918B7" w:rsidRDefault="00E918B7" w:rsidP="00E918B7">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обучающихся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отношениях между людьми. Характер отно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E918B7" w:rsidRDefault="00E918B7" w:rsidP="00E918B7">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 же как и педагог, подают ребён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E918B7" w:rsidRDefault="00E918B7" w:rsidP="00E918B7">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E918B7" w:rsidRDefault="00E918B7" w:rsidP="00E918B7">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E918B7" w:rsidRDefault="00E918B7" w:rsidP="00E918B7">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E918B7" w:rsidRDefault="00E918B7" w:rsidP="00E918B7">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E918B7" w:rsidRDefault="00E918B7" w:rsidP="00E918B7">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 класс- 4 классы:</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близким, к своей школе, своему селу, городу, народу, России;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защитникам Родины;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E918B7" w:rsidRDefault="00E918B7" w:rsidP="00E918B7">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5-9  классы</w:t>
      </w:r>
      <w:r>
        <w:rPr>
          <w:rFonts w:ascii="Times New Roman" w:hAnsi="Times New Roman" w:cs="Times New Roman"/>
          <w:color w:val="auto"/>
          <w:sz w:val="28"/>
          <w:szCs w:val="28"/>
        </w:rPr>
        <w:t>:</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начальные представления о народах России, о единстве народов нашей страны.</w:t>
      </w:r>
    </w:p>
    <w:p w:rsidR="00E918B7" w:rsidRDefault="00E918B7" w:rsidP="00E918B7">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10-11 классы:</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элементарные представления о правах и обязанностях гражданина России.</w:t>
      </w:r>
    </w:p>
    <w:p w:rsidR="00E918B7" w:rsidRDefault="00E918B7" w:rsidP="00E918B7">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E918B7" w:rsidRDefault="00E918B7" w:rsidP="00E918B7">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 класс- 4 классы:</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E918B7" w:rsidRDefault="00E918B7" w:rsidP="00E918B7">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5-9  классы</w:t>
      </w:r>
      <w:r>
        <w:rPr>
          <w:rFonts w:ascii="Times New Roman" w:hAnsi="Times New Roman" w:cs="Times New Roman"/>
          <w:color w:val="auto"/>
          <w:sz w:val="28"/>
          <w:szCs w:val="28"/>
        </w:rPr>
        <w:t>:</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E918B7" w:rsidRDefault="00E918B7" w:rsidP="00E918B7">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10-11 классы:</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базовых национальных российских ценностях;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rsidR="00E918B7" w:rsidRDefault="00E918B7" w:rsidP="00E918B7">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E918B7" w:rsidRDefault="00E918B7" w:rsidP="00E918B7">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 класс- 4 классы:</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E918B7" w:rsidRDefault="00E918B7" w:rsidP="00E918B7">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5-9  классы</w:t>
      </w:r>
      <w:r>
        <w:rPr>
          <w:rFonts w:ascii="Times New Roman" w:hAnsi="Times New Roman" w:cs="Times New Roman"/>
          <w:color w:val="auto"/>
          <w:sz w:val="28"/>
          <w:szCs w:val="28"/>
        </w:rPr>
        <w:t>:</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E918B7" w:rsidRDefault="00E918B7" w:rsidP="00E918B7">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10-11 классы:</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знаний, науки, современного производства в жизни человека и общества;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представления о нравственных основах учёбы, ведущей роли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ния, труда и значении трудовой деятельности в жизни человека и общества. </w:t>
      </w:r>
    </w:p>
    <w:p w:rsidR="00E918B7" w:rsidRDefault="00E918B7" w:rsidP="00E918B7">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E918B7" w:rsidRDefault="00E918B7" w:rsidP="00E918B7">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 класс- 4 классы:</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красивого и некрасивого, прекрасного и безобразного;</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красоте;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E918B7" w:rsidRDefault="00E918B7" w:rsidP="00E918B7">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5-9  классы</w:t>
      </w:r>
      <w:r>
        <w:rPr>
          <w:rFonts w:ascii="Times New Roman" w:hAnsi="Times New Roman" w:cs="Times New Roman"/>
          <w:color w:val="auto"/>
          <w:sz w:val="28"/>
          <w:szCs w:val="28"/>
        </w:rPr>
        <w:t>:</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E918B7" w:rsidRDefault="00E918B7" w:rsidP="00E918B7">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10-11 классы:</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элементарных представлений о душевной и физической красоте человека;</w:t>
      </w:r>
    </w:p>
    <w:p w:rsidR="00E918B7" w:rsidRDefault="00E918B7" w:rsidP="00E918B7">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rsidR="00E918B7" w:rsidRDefault="00E918B7" w:rsidP="00E918B7">
      <w:pPr>
        <w:pStyle w:val="aff0"/>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rsidR="00E918B7" w:rsidRDefault="00E918B7" w:rsidP="00E918B7">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E918B7" w:rsidRDefault="00E918B7" w:rsidP="00E918B7">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E918B7" w:rsidRDefault="00E918B7" w:rsidP="00E918B7">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обучающихся с умственной отсталостью </w:t>
      </w:r>
    </w:p>
    <w:p w:rsidR="00E918B7" w:rsidRDefault="00E918B7" w:rsidP="00E918B7">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(интеллектуальными нарушениями)</w:t>
      </w:r>
    </w:p>
    <w:p w:rsidR="00E918B7" w:rsidRDefault="00E918B7" w:rsidP="00E918B7">
      <w:pPr>
        <w:widowControl w:val="0"/>
        <w:overflowPunct w:val="0"/>
        <w:autoSpaceDE w:val="0"/>
        <w:spacing w:after="0" w:line="360" w:lineRule="auto"/>
        <w:ind w:firstLine="709"/>
        <w:jc w:val="center"/>
        <w:rPr>
          <w:rFonts w:ascii="Times New Roman" w:hAnsi="Times New Roman" w:cs="Times New Roman"/>
          <w:color w:val="auto"/>
          <w:sz w:val="28"/>
          <w:szCs w:val="28"/>
        </w:rPr>
      </w:pPr>
    </w:p>
    <w:p w:rsidR="00E918B7" w:rsidRDefault="00E918B7" w:rsidP="00E918B7">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E918B7" w:rsidRDefault="00E918B7" w:rsidP="00E918B7">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E918B7" w:rsidRDefault="00E918B7" w:rsidP="00E918B7">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обучающимися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E918B7" w:rsidRDefault="00E918B7" w:rsidP="00E918B7">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E918B7" w:rsidRDefault="00E918B7" w:rsidP="00E918B7">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обучающимся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E918B7" w:rsidRDefault="00E918B7" w:rsidP="00E918B7">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E918B7" w:rsidRDefault="00E918B7" w:rsidP="00E918B7">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E918B7" w:rsidRDefault="00E918B7" w:rsidP="00E918B7">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E918B7" w:rsidRDefault="00E918B7" w:rsidP="00E918B7">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E918B7" w:rsidRDefault="00E918B7" w:rsidP="00E918B7">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E918B7" w:rsidRDefault="00E918B7" w:rsidP="00E918B7">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 класс- 4 классы:</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близким, к своей школе, своему селу, городу, народу, России;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E918B7" w:rsidRDefault="00E918B7" w:rsidP="00E918B7">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5-9  классы</w:t>
      </w:r>
      <w:r>
        <w:rPr>
          <w:rFonts w:ascii="Times New Roman" w:hAnsi="Times New Roman" w:cs="Times New Roman"/>
          <w:color w:val="auto"/>
          <w:sz w:val="28"/>
          <w:szCs w:val="28"/>
        </w:rPr>
        <w:t>:</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E918B7" w:rsidRDefault="00E918B7" w:rsidP="00E918B7">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10-11 классы:</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первоначальный опыт постижения ценностей национальной истории и культуры;</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опыт реализации гражданской, патриотической позиции;</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представления о правах и обязанностях человека, гражданина, семьянина, товарища. </w:t>
      </w:r>
    </w:p>
    <w:p w:rsidR="00E918B7" w:rsidRDefault="00E918B7" w:rsidP="00E918B7">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E918B7" w:rsidRDefault="00E918B7" w:rsidP="00E918B7">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 класс- 4 классы:</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E918B7" w:rsidRDefault="00E918B7" w:rsidP="00E918B7">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5-9  классы</w:t>
      </w:r>
      <w:r>
        <w:rPr>
          <w:rFonts w:ascii="Times New Roman" w:hAnsi="Times New Roman" w:cs="Times New Roman"/>
          <w:color w:val="auto"/>
          <w:sz w:val="28"/>
          <w:szCs w:val="28"/>
        </w:rPr>
        <w:t>:</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E918B7" w:rsidRDefault="00E918B7" w:rsidP="00E918B7">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10-11 классы:</w:t>
      </w:r>
    </w:p>
    <w:p w:rsidR="00E918B7" w:rsidRDefault="00E918B7" w:rsidP="00E918B7">
      <w:pPr>
        <w:widowControl w:val="0"/>
        <w:tabs>
          <w:tab w:val="left" w:pos="126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нравственно-этический опыт взаимодействия со сверстниками, стар</w:t>
      </w:r>
      <w:r>
        <w:rPr>
          <w:rFonts w:ascii="Times New Roman" w:hAnsi="Times New Roman" w:cs="Times New Roman"/>
          <w:color w:val="auto"/>
          <w:sz w:val="28"/>
          <w:szCs w:val="28"/>
        </w:rPr>
        <w:softHyphen/>
        <w:t>ши</w:t>
      </w:r>
      <w:r>
        <w:rPr>
          <w:rFonts w:ascii="Times New Roman" w:hAnsi="Times New Roman" w:cs="Times New Roman"/>
          <w:color w:val="auto"/>
          <w:sz w:val="28"/>
          <w:szCs w:val="28"/>
        </w:rPr>
        <w:softHyphen/>
        <w:t>ми и младшими детьми, взрослыми в соответствии с общепринятыми нравстве</w:t>
      </w:r>
      <w:r>
        <w:rPr>
          <w:rFonts w:ascii="Times New Roman" w:hAnsi="Times New Roman" w:cs="Times New Roman"/>
          <w:color w:val="auto"/>
          <w:sz w:val="28"/>
          <w:szCs w:val="28"/>
        </w:rPr>
        <w:softHyphen/>
        <w:t xml:space="preserve">нными нормами; </w:t>
      </w:r>
    </w:p>
    <w:p w:rsidR="00E918B7" w:rsidRDefault="00E918B7" w:rsidP="00E918B7">
      <w:pPr>
        <w:widowControl w:val="0"/>
        <w:tabs>
          <w:tab w:val="left" w:pos="126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уважительное отношение к традиционным религиям.</w:t>
      </w:r>
    </w:p>
    <w:p w:rsidR="00E918B7" w:rsidRDefault="00E918B7" w:rsidP="00E918B7">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E918B7" w:rsidRDefault="00E918B7" w:rsidP="00E918B7">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 класс- 4 классы:</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E918B7" w:rsidRDefault="00E918B7" w:rsidP="00E918B7">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5-9  классы</w:t>
      </w:r>
      <w:r>
        <w:rPr>
          <w:rFonts w:ascii="Times New Roman" w:hAnsi="Times New Roman" w:cs="Times New Roman"/>
          <w:color w:val="auto"/>
          <w:sz w:val="28"/>
          <w:szCs w:val="28"/>
        </w:rPr>
        <w:t>:</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E918B7" w:rsidRDefault="00E918B7" w:rsidP="00E918B7">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10-11 классы:</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труду и творчеству, человеку труда, трудовым достижениям России и человечества, трудолюбие;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мотивация к самореализации в познавательной и практической, общественно-полезной деятельности. </w:t>
      </w:r>
    </w:p>
    <w:p w:rsidR="00E918B7" w:rsidRDefault="00E918B7" w:rsidP="00E918B7">
      <w:pPr>
        <w:widowControl w:val="0"/>
        <w:overflowPunct w:val="0"/>
        <w:autoSpaceDE w:val="0"/>
        <w:spacing w:after="0" w:line="360" w:lineRule="auto"/>
        <w:jc w:val="center"/>
        <w:rPr>
          <w:rFonts w:ascii="Times New Roman" w:hAnsi="Times New Roman" w:cs="Times New Roman"/>
          <w:b/>
          <w:bCs/>
          <w:i/>
          <w:color w:val="auto"/>
          <w:sz w:val="28"/>
          <w:szCs w:val="28"/>
        </w:rPr>
      </w:pPr>
    </w:p>
    <w:p w:rsidR="00E918B7" w:rsidRDefault="00E918B7" w:rsidP="00E918B7">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Воспитание ценностного отношения к прекрасному,</w:t>
      </w:r>
    </w:p>
    <w:p w:rsidR="00E918B7" w:rsidRDefault="00E918B7" w:rsidP="00E918B7">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E918B7" w:rsidRDefault="00E918B7" w:rsidP="00E918B7">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E918B7" w:rsidRDefault="00E918B7" w:rsidP="00E918B7">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 класс- 4 классы:</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окружающем мире;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E918B7" w:rsidRDefault="00E918B7" w:rsidP="00E918B7">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5-9  классы</w:t>
      </w:r>
      <w:r>
        <w:rPr>
          <w:rFonts w:ascii="Times New Roman" w:hAnsi="Times New Roman" w:cs="Times New Roman"/>
          <w:color w:val="auto"/>
          <w:sz w:val="28"/>
          <w:szCs w:val="28"/>
        </w:rPr>
        <w:t>:</w:t>
      </w:r>
    </w:p>
    <w:p w:rsidR="00E918B7" w:rsidRDefault="00E918B7" w:rsidP="00E918B7">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E918B7" w:rsidRDefault="00E918B7" w:rsidP="00E918B7">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10-11 классы:</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потребности и умения выражать себя в различных доступных видах деятельности; </w:t>
      </w:r>
    </w:p>
    <w:p w:rsidR="00E918B7" w:rsidRDefault="00E918B7" w:rsidP="00E918B7">
      <w:pPr>
        <w:widowControl w:val="0"/>
        <w:tabs>
          <w:tab w:val="left" w:pos="1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rsidR="00E918B7" w:rsidRDefault="00E918B7" w:rsidP="00E918B7">
      <w:pPr>
        <w:widowControl w:val="0"/>
        <w:tabs>
          <w:tab w:val="left" w:pos="0"/>
          <w:tab w:val="left" w:pos="1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E918B7" w:rsidRPr="003704BC" w:rsidRDefault="00E918B7" w:rsidP="00E918B7">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Формы организации работы по </w:t>
      </w:r>
    </w:p>
    <w:p w:rsidR="00E918B7" w:rsidRPr="003704BC" w:rsidRDefault="00E918B7" w:rsidP="00E918B7">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духовно-нравственному </w:t>
      </w:r>
      <w:r w:rsidRPr="003704BC">
        <w:rPr>
          <w:rFonts w:ascii="Times New Roman" w:hAnsi="Times New Roman" w:cs="Times New Roman"/>
          <w:b/>
          <w:bCs/>
          <w:color w:val="auto"/>
          <w:sz w:val="28"/>
          <w:szCs w:val="28"/>
        </w:rPr>
        <w:t>развити</w:t>
      </w:r>
      <w:r>
        <w:rPr>
          <w:rFonts w:ascii="Times New Roman" w:hAnsi="Times New Roman" w:cs="Times New Roman"/>
          <w:b/>
          <w:bCs/>
          <w:color w:val="auto"/>
          <w:sz w:val="28"/>
          <w:szCs w:val="28"/>
        </w:rPr>
        <w:t>ю</w:t>
      </w:r>
      <w:r w:rsidRPr="003704BC">
        <w:rPr>
          <w:rFonts w:ascii="Times New Roman" w:hAnsi="Times New Roman" w:cs="Times New Roman"/>
          <w:b/>
          <w:bCs/>
          <w:color w:val="auto"/>
          <w:sz w:val="28"/>
          <w:szCs w:val="28"/>
        </w:rPr>
        <w:t xml:space="preserve"> обучающихся с умственной отсталостью </w:t>
      </w:r>
      <w:r w:rsidRPr="003704BC">
        <w:rPr>
          <w:rFonts w:ascii="Times New Roman" w:hAnsi="Times New Roman" w:cs="Times New Roman"/>
          <w:b/>
          <w:color w:val="auto"/>
          <w:sz w:val="28"/>
          <w:szCs w:val="28"/>
        </w:rPr>
        <w:t>(интеллектуальными нарушениями)</w:t>
      </w:r>
    </w:p>
    <w:p w:rsidR="00E918B7" w:rsidRDefault="00E918B7" w:rsidP="00E918B7">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 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E918B7" w:rsidRDefault="00E918B7" w:rsidP="00E918B7">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E918B7" w:rsidRDefault="00E918B7" w:rsidP="00E918B7">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и общественности по духовно-нравственному развитию обучающихся</w:t>
      </w:r>
    </w:p>
    <w:p w:rsidR="00E918B7" w:rsidRDefault="00E918B7" w:rsidP="00E918B7">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Духовно-нравственное развитие обучающихся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E918B7" w:rsidRDefault="00E918B7" w:rsidP="00E918B7">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E918B7" w:rsidRDefault="00E918B7" w:rsidP="00E918B7">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объединениями граждан ― с патриотической,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E918B7" w:rsidRDefault="00E918B7" w:rsidP="00E918B7">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E918B7" w:rsidRDefault="00E918B7" w:rsidP="00E918B7">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E918B7" w:rsidRDefault="00E918B7" w:rsidP="00E918B7">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E918B7" w:rsidRDefault="00E918B7" w:rsidP="00E918B7">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E918B7" w:rsidRDefault="00E918B7" w:rsidP="00E918B7">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E918B7" w:rsidRDefault="00E918B7" w:rsidP="00E918B7">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E918B7" w:rsidRDefault="00E918B7" w:rsidP="00E918B7">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E918B7" w:rsidRDefault="00E918B7" w:rsidP="00E918B7">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E918B7" w:rsidRDefault="00E918B7" w:rsidP="00E918B7">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E918B7" w:rsidRDefault="00E918B7" w:rsidP="00E918B7">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E918B7" w:rsidRDefault="00E918B7" w:rsidP="00E918B7">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E918B7" w:rsidRDefault="00E918B7" w:rsidP="00E918B7">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6E5931" w:rsidRDefault="006E5931">
      <w:pPr>
        <w:spacing w:before="120" w:after="0" w:line="240" w:lineRule="auto"/>
        <w:ind w:firstLine="709"/>
        <w:jc w:val="center"/>
        <w:rPr>
          <w:rFonts w:ascii="Times New Roman" w:hAnsi="Times New Roman" w:cs="Times New Roman"/>
          <w:b/>
          <w:sz w:val="28"/>
          <w:szCs w:val="28"/>
        </w:rPr>
      </w:pP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E918B7" w:rsidRDefault="00E918B7" w:rsidP="00E918B7">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bookmarkStart w:id="3" w:name="bookmark186"/>
      <w:r>
        <w:rPr>
          <w:rFonts w:ascii="Times New Roman" w:hAnsi="Times New Roman" w:cs="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E918B7" w:rsidRDefault="00E918B7" w:rsidP="00E918B7">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нове системно-деятельностного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Pr>
          <w:rFonts w:ascii="Times New Roman" w:hAnsi="Times New Roman" w:cs="Times New Roman"/>
          <w:sz w:val="28"/>
          <w:szCs w:val="28"/>
        </w:rPr>
        <w:softHyphen/>
        <w:t>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E918B7" w:rsidRDefault="00E918B7" w:rsidP="00E918B7">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экологической культуры, здорового и безопас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E918B7" w:rsidRDefault="00E918B7" w:rsidP="00E918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E918B7" w:rsidRDefault="00E918B7" w:rsidP="00E918B7">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E918B7" w:rsidRDefault="00E918B7" w:rsidP="00E918B7">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E918B7" w:rsidRDefault="00E918B7" w:rsidP="00E918B7">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E918B7" w:rsidRDefault="00E918B7" w:rsidP="00E918B7">
      <w:pPr>
        <w:pStyle w:val="af5"/>
        <w:spacing w:after="0" w:line="36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E918B7" w:rsidRDefault="00E918B7" w:rsidP="00E918B7">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E918B7" w:rsidRDefault="00E918B7" w:rsidP="00E918B7">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E918B7" w:rsidRDefault="00E918B7" w:rsidP="00E918B7">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E918B7" w:rsidRDefault="00E918B7" w:rsidP="00E918B7">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E918B7" w:rsidRDefault="00E918B7" w:rsidP="00E918B7">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E918B7" w:rsidRDefault="00E918B7" w:rsidP="00E918B7">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E918B7" w:rsidRDefault="00E918B7" w:rsidP="00E918B7">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E918B7" w:rsidRDefault="00E918B7" w:rsidP="00E918B7">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E918B7" w:rsidRDefault="00E918B7" w:rsidP="00E918B7">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E918B7" w:rsidRDefault="00E918B7" w:rsidP="00E918B7">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E918B7" w:rsidRDefault="00E918B7" w:rsidP="00E918B7">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E918B7" w:rsidRDefault="00E918B7" w:rsidP="00E918B7">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здоровьесозидающих режимов дня; </w:t>
      </w:r>
    </w:p>
    <w:p w:rsidR="00E918B7" w:rsidRDefault="00E918B7" w:rsidP="00E918B7">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E918B7" w:rsidRDefault="00E918B7" w:rsidP="00E918B7">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E918B7" w:rsidRDefault="00E918B7" w:rsidP="00E918B7">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E918B7" w:rsidRDefault="00E918B7" w:rsidP="00E918B7">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E918B7" w:rsidRDefault="00E918B7" w:rsidP="00E918B7">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E918B7" w:rsidRDefault="00E918B7" w:rsidP="00E918B7">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E918B7" w:rsidRDefault="00E918B7" w:rsidP="00E918B7">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E918B7" w:rsidRDefault="00E918B7" w:rsidP="00E918B7">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E918B7" w:rsidRDefault="00E918B7" w:rsidP="00E918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E918B7" w:rsidRDefault="00E918B7" w:rsidP="00E918B7">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E918B7" w:rsidRDefault="00E918B7" w:rsidP="00E918B7">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E918B7" w:rsidRDefault="00E918B7" w:rsidP="00E918B7">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E918B7" w:rsidRDefault="00E918B7" w:rsidP="00E918B7">
      <w:pPr>
        <w:pStyle w:val="afe"/>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E918B7" w:rsidRDefault="00E918B7" w:rsidP="00E918B7">
      <w:pPr>
        <w:pStyle w:val="afe"/>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E918B7" w:rsidRDefault="00E918B7" w:rsidP="00E918B7">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E918B7" w:rsidRDefault="00E918B7" w:rsidP="00E918B7">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E918B7" w:rsidRDefault="00E918B7" w:rsidP="00E918B7">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готовность следовать социальным установкам экологически культурного 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 безопасного поведения (в отношении к природе и людям);</w:t>
      </w:r>
    </w:p>
    <w:p w:rsidR="00E918B7" w:rsidRDefault="00E918B7" w:rsidP="00E918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E918B7" w:rsidRDefault="00E918B7" w:rsidP="00E918B7">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E918B7" w:rsidRDefault="00E918B7" w:rsidP="00E918B7">
      <w:pPr>
        <w:pStyle w:val="af9"/>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E918B7" w:rsidRDefault="00E918B7" w:rsidP="00E918B7">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E918B7" w:rsidRDefault="00E918B7" w:rsidP="00E918B7">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E918B7" w:rsidRDefault="00E918B7" w:rsidP="00E918B7">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E918B7" w:rsidRDefault="00E918B7" w:rsidP="00E918B7">
      <w:pPr>
        <w:pStyle w:val="aff5"/>
        <w:ind w:firstLine="709"/>
        <w:jc w:val="center"/>
        <w:rPr>
          <w:b/>
          <w:i/>
          <w:caps w:val="0"/>
        </w:rPr>
      </w:pPr>
    </w:p>
    <w:p w:rsidR="00E918B7" w:rsidRPr="004761F9" w:rsidRDefault="00E918B7" w:rsidP="00E918B7">
      <w:pPr>
        <w:pStyle w:val="aff5"/>
        <w:ind w:firstLine="709"/>
        <w:jc w:val="center"/>
        <w:rPr>
          <w:caps w:val="0"/>
        </w:rPr>
      </w:pPr>
      <w:r>
        <w:rPr>
          <w:b/>
          <w:i/>
          <w:caps w:val="0"/>
        </w:rPr>
        <w:t>Основные направления программы и перечень организационных форм</w:t>
      </w:r>
    </w:p>
    <w:p w:rsidR="00E918B7" w:rsidRDefault="00E918B7" w:rsidP="00E918B7">
      <w:pPr>
        <w:pStyle w:val="aff5"/>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E918B7" w:rsidRDefault="00E918B7" w:rsidP="00E918B7">
      <w:pPr>
        <w:pStyle w:val="aff5"/>
        <w:ind w:firstLine="709"/>
        <w:rPr>
          <w:caps w:val="0"/>
        </w:rPr>
      </w:pPr>
      <w:r>
        <w:rPr>
          <w:caps w:val="0"/>
        </w:rPr>
        <w:t>1. Создание экологически безопасной, здоровьесберегающей инфраструктуры общеобразовательной организации.</w:t>
      </w:r>
    </w:p>
    <w:p w:rsidR="00E918B7" w:rsidRDefault="00E918B7" w:rsidP="00E918B7">
      <w:pPr>
        <w:pStyle w:val="aff5"/>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E918B7" w:rsidRDefault="00E918B7" w:rsidP="00E918B7">
      <w:pPr>
        <w:pStyle w:val="aff5"/>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E918B7" w:rsidRDefault="00E918B7" w:rsidP="00E918B7">
      <w:pPr>
        <w:pStyle w:val="aff5"/>
        <w:ind w:firstLine="709"/>
        <w:rPr>
          <w:caps w:val="0"/>
        </w:rPr>
      </w:pPr>
      <w:r>
        <w:rPr>
          <w:caps w:val="0"/>
        </w:rPr>
        <w:t>4. Работа с родителями (законными представителями).</w:t>
      </w:r>
    </w:p>
    <w:p w:rsidR="00E918B7" w:rsidRDefault="00E918B7" w:rsidP="00E918B7">
      <w:pPr>
        <w:pStyle w:val="aff5"/>
        <w:ind w:firstLine="709"/>
      </w:pPr>
      <w:r>
        <w:rPr>
          <w:caps w:val="0"/>
        </w:rPr>
        <w:t>5. Просветительская и методическая работа со специалистами общеобразовательной организации.</w:t>
      </w:r>
    </w:p>
    <w:p w:rsidR="00E918B7" w:rsidRDefault="00E918B7" w:rsidP="00E918B7">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Pr>
          <w:rFonts w:ascii="Times New Roman" w:hAnsi="Times New Roman"/>
          <w:i/>
          <w:sz w:val="28"/>
          <w:szCs w:val="28"/>
        </w:rPr>
        <w:t>:</w:t>
      </w:r>
    </w:p>
    <w:p w:rsidR="00E918B7" w:rsidRDefault="00E918B7" w:rsidP="00E918B7">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E918B7" w:rsidRDefault="00E918B7" w:rsidP="00E918B7">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E918B7" w:rsidRDefault="00E918B7" w:rsidP="00E918B7">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E918B7" w:rsidRDefault="00E918B7" w:rsidP="00E918B7">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E918B7" w:rsidRDefault="00E918B7" w:rsidP="00E918B7">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E918B7" w:rsidRDefault="00E918B7" w:rsidP="00E918B7">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E918B7" w:rsidRDefault="00E918B7" w:rsidP="00E918B7">
      <w:pPr>
        <w:pStyle w:val="afe"/>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E918B7" w:rsidRDefault="00E918B7" w:rsidP="00E918B7">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E918B7" w:rsidRDefault="00E918B7" w:rsidP="00E918B7">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E918B7" w:rsidRDefault="00E918B7" w:rsidP="00E918B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реализуется на межпредметной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rsidR="00E918B7" w:rsidRPr="00DF4FA1" w:rsidRDefault="00E918B7" w:rsidP="00E918B7">
      <w:pPr>
        <w:pStyle w:val="af5"/>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E918B7" w:rsidRDefault="00E918B7" w:rsidP="00E918B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природосберегающи</w:t>
      </w:r>
      <w:r>
        <w:rPr>
          <w:rFonts w:ascii="Times New Roman" w:hAnsi="Times New Roman" w:cs="Times New Roman"/>
          <w:color w:val="000000"/>
          <w:sz w:val="28"/>
          <w:szCs w:val="28"/>
        </w:rPr>
        <w:t xml:space="preserve">е умения и навыки: </w:t>
      </w:r>
    </w:p>
    <w:p w:rsidR="00E918B7" w:rsidRPr="00DF4FA1" w:rsidRDefault="00E918B7" w:rsidP="00E918B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E918B7" w:rsidRDefault="00E918B7" w:rsidP="00E918B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здоровьесберегающие умен</w:t>
      </w:r>
      <w:r>
        <w:rPr>
          <w:rFonts w:ascii="Times New Roman" w:hAnsi="Times New Roman" w:cs="Times New Roman"/>
          <w:color w:val="000000"/>
          <w:sz w:val="28"/>
          <w:szCs w:val="28"/>
        </w:rPr>
        <w:t>ия и навыки:</w:t>
      </w:r>
    </w:p>
    <w:p w:rsidR="00E918B7" w:rsidRDefault="00E918B7" w:rsidP="00E918B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E918B7" w:rsidRDefault="00E918B7" w:rsidP="00E918B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организовывать здоровьесберегающую</w:t>
      </w:r>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E918B7" w:rsidRDefault="00E918B7" w:rsidP="00E918B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rsidR="00E918B7" w:rsidRDefault="00E918B7" w:rsidP="00E918B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E918B7" w:rsidRDefault="00E918B7" w:rsidP="00E918B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табакокурение,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E918B7" w:rsidRPr="00DF4FA1" w:rsidRDefault="00E918B7" w:rsidP="00E918B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r w:rsidRPr="00DF4FA1">
        <w:rPr>
          <w:rFonts w:ascii="Times New Roman" w:hAnsi="Times New Roman" w:cs="Times New Roman"/>
          <w:color w:val="auto"/>
          <w:sz w:val="28"/>
          <w:szCs w:val="28"/>
          <w:bdr w:val="none" w:sz="0" w:space="0" w:color="auto" w:frame="1"/>
        </w:rPr>
        <w:t xml:space="preserve"> </w:t>
      </w:r>
      <w:r>
        <w:rPr>
          <w:rFonts w:ascii="Times New Roman" w:hAnsi="Times New Roman" w:cs="Times New Roman"/>
          <w:color w:val="auto"/>
          <w:sz w:val="28"/>
          <w:szCs w:val="28"/>
          <w:bdr w:val="none" w:sz="0" w:space="0" w:color="auto" w:frame="1"/>
        </w:rPr>
        <w:t xml:space="preserve">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E918B7" w:rsidRDefault="00E918B7" w:rsidP="00E918B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E918B7" w:rsidRDefault="00E918B7" w:rsidP="00E918B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E918B7" w:rsidRDefault="00E918B7" w:rsidP="00E918B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E918B7" w:rsidRDefault="00E918B7" w:rsidP="00E918B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rsidR="00E918B7" w:rsidRDefault="00E918B7" w:rsidP="00E918B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E918B7" w:rsidRPr="00DF4FA1" w:rsidRDefault="00E918B7" w:rsidP="00E918B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E918B7" w:rsidRDefault="00E918B7" w:rsidP="00E918B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E918B7" w:rsidRDefault="00E918B7" w:rsidP="00E918B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E918B7" w:rsidRDefault="00E918B7" w:rsidP="00E918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E918B7" w:rsidRPr="00DF4FA1" w:rsidRDefault="00E918B7" w:rsidP="00E918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E918B7" w:rsidRDefault="00E918B7" w:rsidP="00E918B7">
      <w:pPr>
        <w:pStyle w:val="aff5"/>
        <w:ind w:firstLine="709"/>
        <w:jc w:val="center"/>
        <w:rPr>
          <w:i/>
          <w:caps w:val="0"/>
        </w:rPr>
      </w:pPr>
      <w:r>
        <w:rPr>
          <w:i/>
          <w:caps w:val="0"/>
        </w:rPr>
        <w:t>Реализация программы формирования экологической культуры</w:t>
      </w:r>
    </w:p>
    <w:p w:rsidR="00E918B7" w:rsidRDefault="00E918B7" w:rsidP="00E918B7">
      <w:pPr>
        <w:pStyle w:val="aff5"/>
        <w:ind w:firstLine="709"/>
        <w:jc w:val="center"/>
      </w:pPr>
      <w:r>
        <w:rPr>
          <w:i/>
          <w:caps w:val="0"/>
        </w:rPr>
        <w:t>и здорового образа жизни во внеурочной деятельности</w:t>
      </w:r>
    </w:p>
    <w:p w:rsidR="00E918B7" w:rsidRDefault="00E918B7" w:rsidP="00E918B7">
      <w:pPr>
        <w:pStyle w:val="af5"/>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E918B7" w:rsidRDefault="00E918B7" w:rsidP="00E918B7">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r>
        <w:rPr>
          <w:sz w:val="28"/>
          <w:szCs w:val="28"/>
        </w:rPr>
        <w:t xml:space="preserve"> </w:t>
      </w:r>
    </w:p>
    <w:p w:rsidR="00E918B7" w:rsidRDefault="00E918B7" w:rsidP="00E918B7">
      <w:pPr>
        <w:pStyle w:val="aff5"/>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E918B7" w:rsidRDefault="00E918B7" w:rsidP="00E918B7">
      <w:pPr>
        <w:pStyle w:val="aff5"/>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E918B7" w:rsidRDefault="00E918B7" w:rsidP="00E918B7">
      <w:pPr>
        <w:tabs>
          <w:tab w:val="left" w:pos="720"/>
          <w:tab w:val="left" w:pos="1080"/>
        </w:tabs>
        <w:spacing w:after="0" w:line="360" w:lineRule="auto"/>
        <w:ind w:firstLine="709"/>
        <w:jc w:val="both"/>
        <w:rPr>
          <w:rStyle w:val="12"/>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E918B7" w:rsidRDefault="00E918B7" w:rsidP="00E918B7">
      <w:pPr>
        <w:pStyle w:val="af5"/>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E918B7" w:rsidRDefault="00E918B7" w:rsidP="00E918B7">
      <w:pPr>
        <w:pStyle w:val="af5"/>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E918B7" w:rsidRDefault="00E918B7" w:rsidP="00E918B7">
      <w:pPr>
        <w:pStyle w:val="af5"/>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E918B7" w:rsidRDefault="00E918B7" w:rsidP="00E918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E918B7" w:rsidRDefault="00E918B7" w:rsidP="00E918B7">
      <w:pPr>
        <w:pStyle w:val="af5"/>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E918B7" w:rsidRDefault="00E918B7" w:rsidP="00E918B7">
      <w:pPr>
        <w:pStyle w:val="af5"/>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E918B7" w:rsidRDefault="00E918B7" w:rsidP="00E918B7">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E918B7" w:rsidRDefault="00E918B7" w:rsidP="00E918B7">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E918B7" w:rsidRDefault="00E918B7" w:rsidP="00E918B7">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E918B7" w:rsidRDefault="00E918B7" w:rsidP="00E918B7">
      <w:pPr>
        <w:pStyle w:val="af5"/>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E918B7" w:rsidRDefault="00E918B7" w:rsidP="00E918B7">
      <w:pPr>
        <w:pStyle w:val="affa"/>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E918B7" w:rsidRDefault="00E918B7" w:rsidP="00E918B7">
      <w:pPr>
        <w:pStyle w:val="affa"/>
        <w:widowControl w:val="0"/>
        <w:ind w:firstLine="709"/>
        <w:jc w:val="center"/>
      </w:pPr>
      <w:r>
        <w:rPr>
          <w:i/>
        </w:rPr>
        <w:t>Просветительская и методическая работа с педагогами и специалистами</w:t>
      </w:r>
    </w:p>
    <w:p w:rsidR="00E918B7" w:rsidRDefault="00E918B7" w:rsidP="00E918B7">
      <w:pPr>
        <w:pStyle w:val="aff5"/>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E918B7" w:rsidRDefault="00E918B7" w:rsidP="00E918B7">
      <w:pPr>
        <w:pStyle w:val="aff5"/>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E918B7" w:rsidRDefault="00E918B7" w:rsidP="00E918B7">
      <w:pPr>
        <w:pStyle w:val="aff5"/>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E918B7" w:rsidRDefault="00E918B7" w:rsidP="00E918B7">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8C2A02" w:rsidRDefault="008C2A02" w:rsidP="008C2A02">
      <w:pPr>
        <w:pStyle w:val="aff5"/>
        <w:spacing w:before="120"/>
        <w:ind w:firstLine="720"/>
        <w:jc w:val="center"/>
        <w:rPr>
          <w:b/>
          <w:caps w:val="0"/>
          <w:color w:val="auto"/>
        </w:rPr>
      </w:pPr>
      <w:r>
        <w:rPr>
          <w:b/>
        </w:rPr>
        <w:t>2.2.5. </w:t>
      </w:r>
      <w:r>
        <w:rPr>
          <w:b/>
          <w:i/>
          <w:caps w:val="0"/>
        </w:rPr>
        <w:t>Программа коррекционной работы</w:t>
      </w:r>
    </w:p>
    <w:p w:rsidR="008C2A02" w:rsidRDefault="008C2A02" w:rsidP="008C2A02">
      <w:pPr>
        <w:pStyle w:val="aff5"/>
        <w:ind w:firstLine="720"/>
        <w:jc w:val="center"/>
        <w:rPr>
          <w:caps w:val="0"/>
          <w:color w:val="0000FF"/>
        </w:rPr>
      </w:pPr>
      <w:r>
        <w:rPr>
          <w:b/>
          <w:caps w:val="0"/>
          <w:color w:val="auto"/>
        </w:rPr>
        <w:t xml:space="preserve">Цель </w:t>
      </w:r>
      <w:bookmarkEnd w:id="3"/>
      <w:r>
        <w:rPr>
          <w:b/>
          <w:caps w:val="0"/>
          <w:color w:val="auto"/>
        </w:rPr>
        <w:t>коррекционной работы</w:t>
      </w:r>
    </w:p>
    <w:p w:rsidR="008C2A02" w:rsidRPr="00E53CB6" w:rsidRDefault="008C2A02" w:rsidP="008C2A02">
      <w:pPr>
        <w:pStyle w:val="af5"/>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5"/>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4" w:name="bookmark187"/>
      <w:r>
        <w:rPr>
          <w:rFonts w:ascii="Times New Roman" w:hAnsi="Times New Roman" w:cs="Times New Roman"/>
          <w:b/>
          <w:i/>
          <w:sz w:val="28"/>
          <w:szCs w:val="28"/>
        </w:rPr>
        <w:t>Задачи коррекционной работы:</w:t>
      </w:r>
      <w:bookmarkEnd w:id="4"/>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5"/>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5"/>
        <w:ind w:firstLine="709"/>
        <w:jc w:val="center"/>
        <w:rPr>
          <w:color w:val="auto"/>
        </w:rPr>
      </w:pPr>
      <w:bookmarkStart w:id="5" w:name="bookmark188"/>
      <w:r>
        <w:rPr>
          <w:b/>
          <w:i/>
          <w:caps w:val="0"/>
          <w:color w:val="auto"/>
        </w:rPr>
        <w:t xml:space="preserve">Принципы </w:t>
      </w:r>
      <w:bookmarkEnd w:id="5"/>
      <w:r>
        <w:rPr>
          <w:b/>
          <w:i/>
          <w:caps w:val="0"/>
          <w:color w:val="auto"/>
        </w:rPr>
        <w:t>коррекционной работы:</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5"/>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8C2A02" w:rsidRDefault="008C2A02" w:rsidP="008C2A02">
      <w:pPr>
        <w:pStyle w:val="aff5"/>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8C2A02" w:rsidRDefault="008C2A02" w:rsidP="008C2A02">
      <w:pPr>
        <w:pStyle w:val="aff5"/>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5"/>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5"/>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5"/>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5"/>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5"/>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5"/>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5"/>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5"/>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5"/>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5"/>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5"/>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5"/>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5"/>
        <w:ind w:firstLine="720"/>
        <w:rPr>
          <w:rFonts w:eastAsia="Times New Roman"/>
          <w:caps w:val="0"/>
          <w:color w:val="auto"/>
        </w:rPr>
      </w:pPr>
      <w:r>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Default="008C2A02" w:rsidP="008C2A02">
      <w:pPr>
        <w:pStyle w:val="aff5"/>
        <w:ind w:firstLine="720"/>
        <w:rPr>
          <w:rFonts w:eastAsia="Times New Roman"/>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Default="008C2A02" w:rsidP="008C2A02">
      <w:pPr>
        <w:pStyle w:val="aff5"/>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5"/>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5"/>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психокоррекционные методики </w:t>
      </w:r>
      <w:r w:rsidRPr="0085480C">
        <w:rPr>
          <w:bCs/>
          <w:caps w:val="0"/>
          <w:color w:val="auto"/>
        </w:rPr>
        <w:t>и технологии</w:t>
      </w:r>
      <w:r>
        <w:rPr>
          <w:bCs/>
          <w:caps w:val="0"/>
          <w:color w:val="auto"/>
        </w:rPr>
        <w:t xml:space="preserve">,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5"/>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5"/>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5"/>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5"/>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5"/>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5"/>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5"/>
        <w:ind w:firstLine="720"/>
        <w:rPr>
          <w:caps w:val="0"/>
          <w:color w:val="auto"/>
        </w:rPr>
      </w:pPr>
      <w:r>
        <w:rPr>
          <w:caps w:val="0"/>
          <w:color w:val="auto"/>
        </w:rPr>
        <w:t>анкетирование педагогов, родителей,</w:t>
      </w:r>
    </w:p>
    <w:p w:rsidR="008C2A02" w:rsidRDefault="008C2A02" w:rsidP="008C2A02">
      <w:pPr>
        <w:pStyle w:val="aff5"/>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5"/>
        <w:ind w:firstLine="720"/>
        <w:rPr>
          <w:caps w:val="0"/>
          <w:color w:val="auto"/>
        </w:rPr>
      </w:pPr>
      <w:r>
        <w:rPr>
          <w:caps w:val="0"/>
          <w:color w:val="auto"/>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Default="008C2A02" w:rsidP="008C2A02">
      <w:pPr>
        <w:pStyle w:val="aff5"/>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5"/>
        <w:ind w:firstLine="720"/>
        <w:rPr>
          <w:rFonts w:eastAsia="Times New Roman"/>
          <w:caps w:val="0"/>
          <w:color w:val="auto"/>
        </w:rPr>
      </w:pPr>
      <w:r>
        <w:rPr>
          <w:rStyle w:val="12"/>
          <w:i w:val="0"/>
          <w:iCs/>
          <w:color w:val="auto"/>
          <w:sz w:val="28"/>
        </w:rPr>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rsidR="008C2A02" w:rsidRDefault="008C2A02" w:rsidP="008C2A02">
      <w:pPr>
        <w:pStyle w:val="aff5"/>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5"/>
        <w:ind w:firstLine="720"/>
        <w:rPr>
          <w:rFonts w:eastAsia="Times New Roman"/>
          <w:caps w:val="0"/>
          <w:color w:val="auto"/>
        </w:rPr>
      </w:pPr>
      <w:r>
        <w:rPr>
          <w:caps w:val="0"/>
          <w:color w:val="auto"/>
        </w:rPr>
        <w:t>― оформление информационных стендов, печатных и других материалов,</w:t>
      </w:r>
    </w:p>
    <w:p w:rsidR="008C2A02" w:rsidRDefault="008C2A02" w:rsidP="008C2A02">
      <w:pPr>
        <w:pStyle w:val="aff5"/>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5"/>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5"/>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5"/>
        <w:ind w:firstLine="720"/>
        <w:rPr>
          <w:rFonts w:eastAsia="Times New Roman"/>
          <w:caps w:val="0"/>
          <w:color w:val="auto"/>
        </w:rPr>
      </w:pPr>
      <w:r>
        <w:rPr>
          <w:caps w:val="0"/>
          <w:color w:val="auto"/>
        </w:rPr>
        <w:t>― лекции для родителей,</w:t>
      </w:r>
    </w:p>
    <w:p w:rsidR="008C2A02" w:rsidRDefault="008C2A02" w:rsidP="008C2A02">
      <w:pPr>
        <w:pStyle w:val="aff5"/>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5"/>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Pr>
          <w:color w:val="auto"/>
          <w:sz w:val="28"/>
          <w:szCs w:val="28"/>
        </w:rPr>
        <w:softHyphen/>
        <w:t>ро</w:t>
      </w:r>
      <w:r>
        <w:rPr>
          <w:color w:val="auto"/>
          <w:sz w:val="28"/>
          <w:szCs w:val="28"/>
        </w:rPr>
        <w:softHyphen/>
        <w:t>вье</w:t>
      </w:r>
      <w:r>
        <w:rPr>
          <w:color w:val="auto"/>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AD2DFF" w:rsidRPr="00AD2DFF" w:rsidRDefault="00AD2DFF" w:rsidP="00AD2DFF">
      <w:pPr>
        <w:pStyle w:val="western"/>
        <w:spacing w:before="0" w:line="360" w:lineRule="auto"/>
        <w:ind w:firstLine="709"/>
        <w:jc w:val="both"/>
        <w:rPr>
          <w:sz w:val="28"/>
          <w:szCs w:val="28"/>
        </w:rPr>
      </w:pPr>
      <w:r w:rsidRPr="00AD2DFF">
        <w:rPr>
          <w:sz w:val="28"/>
          <w:szCs w:val="28"/>
        </w:rPr>
        <w:t>Программа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AD2DFF" w:rsidRPr="00AD2DFF" w:rsidRDefault="00AD2DFF" w:rsidP="00AD2DFF">
      <w:pPr>
        <w:pStyle w:val="af5"/>
        <w:spacing w:line="360" w:lineRule="auto"/>
        <w:ind w:firstLine="709"/>
        <w:jc w:val="both"/>
        <w:rPr>
          <w:rFonts w:ascii="Times New Roman" w:hAnsi="Times New Roman"/>
          <w:b/>
          <w:sz w:val="28"/>
          <w:szCs w:val="28"/>
        </w:rPr>
      </w:pPr>
      <w:r w:rsidRPr="00AD2DFF">
        <w:rPr>
          <w:rFonts w:ascii="Times New Roman" w:hAnsi="Times New Roman"/>
          <w:sz w:val="28"/>
          <w:szCs w:val="28"/>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AD2DFF" w:rsidRPr="00AD2DFF" w:rsidRDefault="00AD2DFF" w:rsidP="00AD2DFF">
      <w:pPr>
        <w:pStyle w:val="western"/>
        <w:spacing w:before="0" w:line="360" w:lineRule="auto"/>
        <w:ind w:firstLine="709"/>
        <w:jc w:val="both"/>
        <w:rPr>
          <w:sz w:val="28"/>
          <w:szCs w:val="28"/>
        </w:rPr>
      </w:pPr>
      <w:r w:rsidRPr="00AD2DFF">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ОВЗ, организации их свободного времени.</w:t>
      </w:r>
    </w:p>
    <w:p w:rsidR="00AD2DFF" w:rsidRPr="00AD2DFF" w:rsidRDefault="00AD2DFF" w:rsidP="00AD2DFF">
      <w:pPr>
        <w:pStyle w:val="western"/>
        <w:spacing w:before="0" w:line="360" w:lineRule="auto"/>
        <w:ind w:firstLine="709"/>
        <w:jc w:val="both"/>
        <w:rPr>
          <w:sz w:val="28"/>
          <w:szCs w:val="28"/>
        </w:rPr>
      </w:pPr>
      <w:r w:rsidRPr="00AD2DFF">
        <w:rPr>
          <w:sz w:val="28"/>
          <w:szCs w:val="28"/>
        </w:rPr>
        <w:t>Внеурочная деятельность ориентирована на создание условий для:</w:t>
      </w:r>
      <w:r w:rsidRPr="00AD2DFF">
        <w:rPr>
          <w:b/>
          <w:bCs/>
          <w:i/>
          <w:iCs/>
          <w:sz w:val="28"/>
          <w:szCs w:val="28"/>
        </w:rPr>
        <w:t xml:space="preserve"> </w:t>
      </w:r>
      <w:r w:rsidRPr="00AD2DFF">
        <w:rPr>
          <w:bCs/>
          <w:iCs/>
          <w:sz w:val="28"/>
          <w:szCs w:val="28"/>
        </w:rPr>
        <w:t xml:space="preserve">творческой самореализации обучающихся </w:t>
      </w:r>
      <w:r w:rsidRPr="00AD2DFF">
        <w:rPr>
          <w:sz w:val="28"/>
          <w:szCs w:val="28"/>
        </w:rPr>
        <w:t>с ОВЗ</w:t>
      </w:r>
      <w:r w:rsidRPr="00AD2DFF">
        <w:rPr>
          <w:bCs/>
          <w:iCs/>
          <w:sz w:val="28"/>
          <w:szCs w:val="28"/>
        </w:rPr>
        <w:t xml:space="preserve"> в комфортной р</w:t>
      </w:r>
      <w:r w:rsidRPr="00AD2DFF">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AD2DFF">
        <w:rPr>
          <w:bCs/>
          <w:iCs/>
          <w:sz w:val="28"/>
          <w:szCs w:val="28"/>
        </w:rPr>
        <w:t xml:space="preserve">социального становления обучающегося </w:t>
      </w:r>
      <w:r w:rsidRPr="00AD2DFF">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AD2DFF" w:rsidRPr="00AD2DFF" w:rsidRDefault="00AD2DFF" w:rsidP="00AD2DFF">
      <w:pPr>
        <w:pStyle w:val="western"/>
        <w:spacing w:before="0" w:line="360" w:lineRule="auto"/>
        <w:ind w:firstLine="709"/>
        <w:jc w:val="both"/>
        <w:rPr>
          <w:sz w:val="28"/>
          <w:szCs w:val="28"/>
        </w:rPr>
      </w:pPr>
      <w:r w:rsidRPr="00AD2DFF">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AD2DFF" w:rsidRPr="00AD2DFF" w:rsidRDefault="00AD2DFF" w:rsidP="00AD2DFF">
      <w:pPr>
        <w:pStyle w:val="western"/>
        <w:spacing w:before="0" w:line="360" w:lineRule="auto"/>
        <w:ind w:firstLine="709"/>
        <w:jc w:val="both"/>
        <w:rPr>
          <w:sz w:val="28"/>
          <w:szCs w:val="28"/>
        </w:rPr>
      </w:pPr>
      <w:r w:rsidRPr="00AD2DFF">
        <w:rPr>
          <w:i/>
          <w:sz w:val="28"/>
          <w:szCs w:val="28"/>
        </w:rPr>
        <w:t>Основными целями</w:t>
      </w:r>
      <w:r w:rsidRPr="00AD2DFF">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ОВЗ, создание воспитывающей среды, обеспечивающей развитие социальных, интеллектуальных интересов учащихся в свободное время.</w:t>
      </w:r>
    </w:p>
    <w:p w:rsidR="00AD2DFF" w:rsidRPr="00AD2DFF" w:rsidRDefault="00AD2DFF" w:rsidP="00AD2DFF">
      <w:pPr>
        <w:shd w:val="clear" w:color="auto" w:fill="FFFFFF"/>
        <w:spacing w:after="0" w:line="360" w:lineRule="auto"/>
        <w:ind w:firstLine="709"/>
        <w:jc w:val="both"/>
        <w:rPr>
          <w:rFonts w:ascii="Times New Roman" w:hAnsi="Times New Roman" w:cs="Times New Roman"/>
          <w:i/>
          <w:color w:val="000000"/>
          <w:sz w:val="28"/>
          <w:szCs w:val="28"/>
        </w:rPr>
      </w:pPr>
      <w:r w:rsidRPr="00AD2DFF">
        <w:rPr>
          <w:rFonts w:ascii="Times New Roman" w:hAnsi="Times New Roman" w:cs="Times New Roman"/>
          <w:i/>
          <w:color w:val="000000"/>
          <w:sz w:val="28"/>
          <w:szCs w:val="28"/>
        </w:rPr>
        <w:t>Основные задачи:</w:t>
      </w:r>
    </w:p>
    <w:p w:rsidR="00AD2DFF" w:rsidRPr="00AD2DFF" w:rsidRDefault="00AD2DFF" w:rsidP="00AD2DFF">
      <w:pPr>
        <w:pStyle w:val="af9"/>
        <w:tabs>
          <w:tab w:val="num" w:pos="900"/>
        </w:tabs>
        <w:spacing w:before="0" w:after="0"/>
        <w:ind w:firstLine="709"/>
        <w:jc w:val="both"/>
        <w:rPr>
          <w:sz w:val="28"/>
          <w:szCs w:val="28"/>
        </w:rPr>
      </w:pPr>
      <w:r w:rsidRPr="00AD2DFF">
        <w:rPr>
          <w:sz w:val="28"/>
          <w:szCs w:val="28"/>
        </w:rPr>
        <w:t xml:space="preserve">коррекция всех компонентов психофизического, интеллектуального, личностного </w:t>
      </w:r>
    </w:p>
    <w:p w:rsidR="00AD2DFF" w:rsidRPr="00AD2DFF" w:rsidRDefault="00AD2DFF" w:rsidP="00AD2DFF">
      <w:pPr>
        <w:pStyle w:val="af9"/>
        <w:tabs>
          <w:tab w:val="num" w:pos="900"/>
        </w:tabs>
        <w:spacing w:before="0" w:after="0"/>
        <w:ind w:firstLine="709"/>
        <w:jc w:val="both"/>
        <w:rPr>
          <w:sz w:val="28"/>
          <w:szCs w:val="28"/>
        </w:rPr>
      </w:pPr>
      <w:r w:rsidRPr="00AD2DFF">
        <w:rPr>
          <w:sz w:val="28"/>
          <w:szCs w:val="28"/>
        </w:rPr>
        <w:t>развития обучающихся с ОВЗ с учетом их  возрастных и индивидуальных особенностей;</w:t>
      </w:r>
    </w:p>
    <w:p w:rsidR="00AD2DFF" w:rsidRPr="00AD2DFF" w:rsidRDefault="00AD2DFF" w:rsidP="00AD2DFF">
      <w:pPr>
        <w:spacing w:after="0" w:line="360" w:lineRule="auto"/>
        <w:ind w:firstLine="709"/>
        <w:jc w:val="both"/>
        <w:rPr>
          <w:rFonts w:ascii="Times New Roman" w:hAnsi="Times New Roman" w:cs="Times New Roman"/>
          <w:bCs/>
          <w:sz w:val="28"/>
          <w:szCs w:val="28"/>
        </w:rPr>
      </w:pPr>
      <w:r w:rsidRPr="00AD2DFF">
        <w:rPr>
          <w:rFonts w:ascii="Times New Roman" w:hAnsi="Times New Roman" w:cs="Times New Roman"/>
          <w:sz w:val="28"/>
          <w:szCs w:val="28"/>
        </w:rPr>
        <w:t>развитие активности, самостоятельности и независимости в повседневной жизни;</w:t>
      </w:r>
    </w:p>
    <w:p w:rsidR="00AD2DFF" w:rsidRPr="00AD2DFF" w:rsidRDefault="00AD2DFF" w:rsidP="00AD2DFF">
      <w:pPr>
        <w:spacing w:after="0" w:line="360" w:lineRule="auto"/>
        <w:ind w:firstLine="709"/>
        <w:jc w:val="both"/>
        <w:rPr>
          <w:rFonts w:ascii="Times New Roman" w:hAnsi="Times New Roman" w:cs="Times New Roman"/>
          <w:bCs/>
          <w:sz w:val="28"/>
          <w:szCs w:val="28"/>
        </w:rPr>
      </w:pPr>
      <w:r w:rsidRPr="00AD2DFF">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AD2DFF" w:rsidRPr="00AD2DFF" w:rsidRDefault="00AD2DFF" w:rsidP="00AD2DFF">
      <w:pPr>
        <w:spacing w:after="0" w:line="360" w:lineRule="auto"/>
        <w:ind w:firstLine="709"/>
        <w:jc w:val="both"/>
        <w:rPr>
          <w:rFonts w:ascii="Times New Roman" w:hAnsi="Times New Roman" w:cs="Times New Roman"/>
          <w:sz w:val="28"/>
          <w:szCs w:val="28"/>
        </w:rPr>
      </w:pPr>
      <w:r w:rsidRPr="00AD2DFF">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AD2DFF" w:rsidRPr="00AD2DFF" w:rsidRDefault="00AD2DFF" w:rsidP="00AD2DFF">
      <w:pPr>
        <w:tabs>
          <w:tab w:val="num" w:pos="563"/>
        </w:tabs>
        <w:overflowPunct w:val="0"/>
        <w:spacing w:after="0" w:line="360" w:lineRule="auto"/>
        <w:ind w:firstLine="709"/>
        <w:jc w:val="both"/>
        <w:rPr>
          <w:rFonts w:ascii="Times New Roman" w:hAnsi="Times New Roman" w:cs="Times New Roman"/>
          <w:sz w:val="28"/>
          <w:szCs w:val="28"/>
        </w:rPr>
      </w:pPr>
      <w:r w:rsidRPr="00AD2DFF">
        <w:rPr>
          <w:rFonts w:ascii="Times New Roman" w:hAnsi="Times New Roman" w:cs="Times New Roman"/>
          <w:sz w:val="28"/>
          <w:szCs w:val="28"/>
        </w:rPr>
        <w:t xml:space="preserve">формирование эстетических потребностей, ценностей и чувств; </w:t>
      </w:r>
    </w:p>
    <w:p w:rsidR="00AD2DFF" w:rsidRPr="00AD2DFF" w:rsidRDefault="00AD2DFF" w:rsidP="00AD2DFF">
      <w:pPr>
        <w:spacing w:after="0" w:line="360" w:lineRule="auto"/>
        <w:ind w:firstLine="709"/>
        <w:jc w:val="both"/>
        <w:rPr>
          <w:rFonts w:ascii="Times New Roman" w:hAnsi="Times New Roman" w:cs="Times New Roman"/>
          <w:sz w:val="28"/>
          <w:szCs w:val="28"/>
        </w:rPr>
      </w:pPr>
      <w:r w:rsidRPr="00AD2DFF">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AD2DFF" w:rsidRPr="00AD2DFF" w:rsidRDefault="00AD2DFF" w:rsidP="00AD2DFF">
      <w:pPr>
        <w:spacing w:after="0" w:line="360" w:lineRule="auto"/>
        <w:ind w:firstLine="709"/>
        <w:jc w:val="both"/>
        <w:rPr>
          <w:rFonts w:ascii="Times New Roman" w:hAnsi="Times New Roman" w:cs="Times New Roman"/>
          <w:sz w:val="28"/>
          <w:szCs w:val="28"/>
        </w:rPr>
      </w:pPr>
      <w:r w:rsidRPr="00AD2DFF">
        <w:rPr>
          <w:rFonts w:ascii="Times New Roman" w:hAnsi="Times New Roman" w:cs="Times New Roman"/>
          <w:sz w:val="28"/>
          <w:szCs w:val="28"/>
        </w:rPr>
        <w:t>расширение представлений обучающегося о мире и о себе, его социального опыта;</w:t>
      </w:r>
    </w:p>
    <w:p w:rsidR="00AD2DFF" w:rsidRPr="00AD2DFF" w:rsidRDefault="00AD2DFF" w:rsidP="00AD2DFF">
      <w:pPr>
        <w:spacing w:after="0" w:line="360" w:lineRule="auto"/>
        <w:ind w:firstLine="709"/>
        <w:jc w:val="both"/>
        <w:rPr>
          <w:rFonts w:ascii="Times New Roman" w:hAnsi="Times New Roman" w:cs="Times New Roman"/>
          <w:sz w:val="28"/>
          <w:szCs w:val="28"/>
        </w:rPr>
      </w:pPr>
      <w:r w:rsidRPr="00AD2DFF">
        <w:rPr>
          <w:rFonts w:ascii="Times New Roman" w:hAnsi="Times New Roman" w:cs="Times New Roman"/>
          <w:sz w:val="28"/>
          <w:szCs w:val="28"/>
        </w:rPr>
        <w:t>формирование положительного отношения к базовым общественным ценностям;</w:t>
      </w:r>
    </w:p>
    <w:p w:rsidR="00AD2DFF" w:rsidRPr="00AD2DFF" w:rsidRDefault="00AD2DFF" w:rsidP="00AD2DFF">
      <w:pPr>
        <w:spacing w:after="0" w:line="360" w:lineRule="auto"/>
        <w:ind w:firstLine="709"/>
        <w:jc w:val="both"/>
        <w:rPr>
          <w:rFonts w:ascii="Times New Roman" w:hAnsi="Times New Roman" w:cs="Times New Roman"/>
          <w:sz w:val="28"/>
          <w:szCs w:val="28"/>
        </w:rPr>
      </w:pPr>
      <w:r w:rsidRPr="00AD2DFF">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AD2DFF">
        <w:rPr>
          <w:rFonts w:ascii="Times New Roman" w:hAnsi="Times New Roman" w:cs="Times New Roman"/>
          <w:sz w:val="28"/>
          <w:szCs w:val="28"/>
        </w:rPr>
        <w:t xml:space="preserve"> </w:t>
      </w:r>
    </w:p>
    <w:p w:rsidR="00AD2DFF" w:rsidRPr="00AD2DFF" w:rsidRDefault="00AD2DFF" w:rsidP="00AD2DFF">
      <w:pPr>
        <w:spacing w:after="0" w:line="360" w:lineRule="auto"/>
        <w:ind w:firstLine="709"/>
        <w:jc w:val="both"/>
        <w:rPr>
          <w:rFonts w:ascii="Times New Roman" w:hAnsi="Times New Roman" w:cs="Times New Roman"/>
          <w:bCs/>
          <w:sz w:val="28"/>
          <w:szCs w:val="28"/>
        </w:rPr>
      </w:pPr>
      <w:r w:rsidRPr="00AD2DFF">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AD2DFF" w:rsidRPr="00AD2DFF" w:rsidRDefault="00AD2DFF" w:rsidP="00AD2DFF">
      <w:pPr>
        <w:overflowPunct w:val="0"/>
        <w:spacing w:after="0" w:line="360" w:lineRule="auto"/>
        <w:ind w:firstLine="709"/>
        <w:jc w:val="both"/>
        <w:rPr>
          <w:rFonts w:ascii="Times New Roman" w:hAnsi="Times New Roman" w:cs="Times New Roman"/>
          <w:sz w:val="28"/>
          <w:szCs w:val="28"/>
        </w:rPr>
      </w:pPr>
      <w:r w:rsidRPr="00AD2DFF">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AD2DFF" w:rsidRPr="00AD2DFF" w:rsidRDefault="00AD2DFF" w:rsidP="00AD2DFF">
      <w:pPr>
        <w:overflowPunct w:val="0"/>
        <w:spacing w:after="0" w:line="360" w:lineRule="auto"/>
        <w:ind w:firstLine="709"/>
        <w:jc w:val="both"/>
        <w:rPr>
          <w:rFonts w:ascii="Times New Roman" w:hAnsi="Times New Roman" w:cs="Times New Roman"/>
          <w:sz w:val="28"/>
          <w:szCs w:val="28"/>
        </w:rPr>
      </w:pPr>
      <w:r w:rsidRPr="00AD2DFF">
        <w:rPr>
          <w:rFonts w:ascii="Times New Roman" w:hAnsi="Times New Roman" w:cs="Times New Roman"/>
          <w:sz w:val="28"/>
          <w:szCs w:val="28"/>
        </w:rPr>
        <w:t xml:space="preserve">укрепление доверия к другим людям; </w:t>
      </w:r>
    </w:p>
    <w:p w:rsidR="00AD2DFF" w:rsidRPr="00AD2DFF" w:rsidRDefault="00AD2DFF" w:rsidP="00AD2DFF">
      <w:pPr>
        <w:overflowPunct w:val="0"/>
        <w:spacing w:after="0" w:line="360" w:lineRule="auto"/>
        <w:ind w:firstLine="709"/>
        <w:jc w:val="both"/>
        <w:rPr>
          <w:rFonts w:ascii="Times New Roman" w:hAnsi="Times New Roman" w:cs="Times New Roman"/>
          <w:sz w:val="28"/>
          <w:szCs w:val="28"/>
        </w:rPr>
      </w:pPr>
      <w:r w:rsidRPr="00AD2DFF">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AD2DFF" w:rsidRPr="00AD2DFF" w:rsidRDefault="00AD2DFF" w:rsidP="00AD2DFF">
      <w:pPr>
        <w:pStyle w:val="western"/>
        <w:spacing w:before="0" w:line="360" w:lineRule="auto"/>
        <w:ind w:firstLine="709"/>
        <w:jc w:val="both"/>
        <w:rPr>
          <w:sz w:val="28"/>
          <w:szCs w:val="28"/>
        </w:rPr>
      </w:pPr>
      <w:r w:rsidRPr="00AD2DFF">
        <w:rPr>
          <w:sz w:val="28"/>
          <w:szCs w:val="28"/>
        </w:rPr>
        <w:t xml:space="preserve">Внеурочная деятельность организуется по направлениям развития личности: </w:t>
      </w:r>
      <w:r w:rsidRPr="00AD2DFF">
        <w:rPr>
          <w:b/>
          <w:i/>
          <w:sz w:val="28"/>
          <w:szCs w:val="28"/>
        </w:rPr>
        <w:t>спортивно-оздоровительное, нравственное, социальное, обще</w:t>
      </w:r>
      <w:r w:rsidRPr="00AD2DFF">
        <w:rPr>
          <w:b/>
          <w:i/>
          <w:sz w:val="28"/>
          <w:szCs w:val="28"/>
        </w:rPr>
        <w:softHyphen/>
        <w:t>культурное</w:t>
      </w:r>
      <w:r w:rsidRPr="00AD2DFF">
        <w:rPr>
          <w:sz w:val="28"/>
          <w:szCs w:val="28"/>
        </w:rPr>
        <w:t xml:space="preserve"> в таких формах как индивидуальные и групповые занятия, экскурсии, кружки, секции, соревнования, общественно полезные практики и т.д.</w:t>
      </w:r>
    </w:p>
    <w:p w:rsidR="00AD2DFF" w:rsidRPr="00AD2DFF" w:rsidRDefault="00AD2DFF" w:rsidP="00AD2DFF">
      <w:pPr>
        <w:pStyle w:val="14TexstOSNOVA1012"/>
        <w:spacing w:line="360" w:lineRule="auto"/>
        <w:ind w:firstLine="709"/>
        <w:rPr>
          <w:rFonts w:ascii="Times New Roman" w:hAnsi="Times New Roman" w:cs="Times New Roman"/>
          <w:color w:val="auto"/>
          <w:kern w:val="2"/>
          <w:sz w:val="28"/>
          <w:szCs w:val="28"/>
        </w:rPr>
      </w:pPr>
      <w:r w:rsidRPr="00AD2DFF">
        <w:rPr>
          <w:rFonts w:ascii="Times New Roman" w:hAnsi="Times New Roman" w:cs="Times New Roman"/>
          <w:color w:val="auto"/>
          <w:kern w:val="2"/>
          <w:sz w:val="28"/>
          <w:szCs w:val="28"/>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AD2DFF" w:rsidRPr="00AD2DFF" w:rsidRDefault="00AD2DFF" w:rsidP="00AD2DFF">
      <w:pPr>
        <w:pStyle w:val="western"/>
        <w:spacing w:before="0" w:line="360" w:lineRule="auto"/>
        <w:ind w:firstLine="709"/>
        <w:jc w:val="both"/>
        <w:rPr>
          <w:sz w:val="28"/>
          <w:szCs w:val="28"/>
        </w:rPr>
      </w:pPr>
      <w:r w:rsidRPr="00AD2DFF">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9"/>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9"/>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9"/>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9"/>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5B5BE4" w:rsidRDefault="005B5BE4">
      <w:pPr>
        <w:pStyle w:val="af9"/>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9"/>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2"/>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rsidR="005B5BE4" w:rsidRDefault="005B5BE4">
      <w:pPr>
        <w:pStyle w:val="af9"/>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9"/>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9"/>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9"/>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AD2DFF" w:rsidRPr="00317985" w:rsidRDefault="00AD2DFF" w:rsidP="00AD2DFF">
      <w:pPr>
        <w:pStyle w:val="afe"/>
        <w:spacing w:line="360" w:lineRule="auto"/>
        <w:jc w:val="center"/>
        <w:rPr>
          <w:rFonts w:ascii="Times New Roman" w:hAnsi="Times New Roman"/>
          <w:sz w:val="28"/>
          <w:szCs w:val="28"/>
        </w:rPr>
      </w:pPr>
      <w:r>
        <w:rPr>
          <w:rFonts w:ascii="Times New Roman" w:hAnsi="Times New Roman"/>
          <w:b/>
          <w:sz w:val="28"/>
          <w:szCs w:val="28"/>
        </w:rPr>
        <w:t>3.2.7.</w:t>
      </w:r>
      <w:r w:rsidRPr="00317985">
        <w:rPr>
          <w:rFonts w:ascii="Times New Roman" w:hAnsi="Times New Roman"/>
          <w:b/>
          <w:sz w:val="28"/>
          <w:szCs w:val="28"/>
        </w:rPr>
        <w:t xml:space="preserve"> Программа сотрудничества с семьей обучающегося</w:t>
      </w:r>
    </w:p>
    <w:p w:rsidR="00AD2DFF" w:rsidRDefault="00AD2DFF" w:rsidP="00AD2DFF">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сотрудничества с семьей</w:t>
      </w:r>
      <w:r w:rsidRPr="00317985">
        <w:rPr>
          <w:rFonts w:ascii="Times New Roman" w:hAnsi="Times New Roman"/>
          <w:b/>
          <w:sz w:val="28"/>
          <w:szCs w:val="28"/>
        </w:rPr>
        <w:t xml:space="preserve"> </w:t>
      </w:r>
      <w:r w:rsidRPr="00317985">
        <w:rPr>
          <w:rFonts w:ascii="Times New Roman" w:hAnsi="Times New Roman"/>
          <w:sz w:val="28"/>
          <w:szCs w:val="28"/>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w:t>
      </w:r>
      <w:r>
        <w:rPr>
          <w:rFonts w:ascii="Times New Roman" w:hAnsi="Times New Roman"/>
          <w:sz w:val="28"/>
          <w:szCs w:val="28"/>
        </w:rPr>
        <w:t xml:space="preserve"> с ОВЗ </w:t>
      </w:r>
      <w:r w:rsidRPr="00317985">
        <w:rPr>
          <w:rFonts w:ascii="Times New Roman" w:hAnsi="Times New Roman"/>
          <w:sz w:val="28"/>
          <w:szCs w:val="28"/>
        </w:rPr>
        <w:t>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2"/>
      </w:tblGrid>
      <w:tr w:rsidR="00AD2DFF" w:rsidRPr="00DA4904" w:rsidTr="000604AD">
        <w:tc>
          <w:tcPr>
            <w:tcW w:w="4503" w:type="dxa"/>
          </w:tcPr>
          <w:p w:rsidR="00AD2DFF" w:rsidRPr="00DA4904" w:rsidRDefault="00AD2DFF" w:rsidP="000604AD">
            <w:pPr>
              <w:pStyle w:val="afe"/>
              <w:jc w:val="center"/>
              <w:rPr>
                <w:rFonts w:ascii="Times New Roman" w:hAnsi="Times New Roman"/>
                <w:b/>
                <w:sz w:val="28"/>
              </w:rPr>
            </w:pPr>
            <w:r w:rsidRPr="00DA4904">
              <w:rPr>
                <w:rFonts w:ascii="Times New Roman" w:hAnsi="Times New Roman"/>
                <w:b/>
                <w:sz w:val="28"/>
              </w:rPr>
              <w:t>Задачи</w:t>
            </w:r>
          </w:p>
        </w:tc>
        <w:tc>
          <w:tcPr>
            <w:tcW w:w="5062" w:type="dxa"/>
          </w:tcPr>
          <w:p w:rsidR="00AD2DFF" w:rsidRPr="00DA4904" w:rsidRDefault="00AD2DFF" w:rsidP="000604AD">
            <w:pPr>
              <w:pStyle w:val="afe"/>
              <w:jc w:val="center"/>
              <w:rPr>
                <w:rFonts w:ascii="Times New Roman" w:hAnsi="Times New Roman"/>
                <w:b/>
                <w:sz w:val="28"/>
              </w:rPr>
            </w:pPr>
            <w:r w:rsidRPr="00DA4904">
              <w:rPr>
                <w:rFonts w:ascii="Times New Roman" w:hAnsi="Times New Roman"/>
                <w:b/>
                <w:sz w:val="28"/>
              </w:rPr>
              <w:t>Возможные мероприятия</w:t>
            </w:r>
          </w:p>
        </w:tc>
      </w:tr>
      <w:tr w:rsidR="00AD2DFF" w:rsidRPr="00DA4904" w:rsidTr="000604AD">
        <w:tc>
          <w:tcPr>
            <w:tcW w:w="4503" w:type="dxa"/>
          </w:tcPr>
          <w:p w:rsidR="00AD2DFF" w:rsidRPr="00DA4904" w:rsidRDefault="00AD2DFF" w:rsidP="000604AD">
            <w:pPr>
              <w:pStyle w:val="afe"/>
              <w:rPr>
                <w:rFonts w:ascii="Times New Roman" w:hAnsi="Times New Roman"/>
                <w:sz w:val="28"/>
              </w:rPr>
            </w:pPr>
            <w:r w:rsidRPr="00DA4904">
              <w:rPr>
                <w:rFonts w:ascii="Times New Roman" w:hAnsi="Times New Roman"/>
                <w:sz w:val="28"/>
              </w:rPr>
              <w:t>Психологическая поддержка семьи</w:t>
            </w:r>
          </w:p>
        </w:tc>
        <w:tc>
          <w:tcPr>
            <w:tcW w:w="5062" w:type="dxa"/>
          </w:tcPr>
          <w:p w:rsidR="00AD2DFF" w:rsidRPr="00DA4904" w:rsidRDefault="00AD2DFF" w:rsidP="000604AD">
            <w:pPr>
              <w:pStyle w:val="afe"/>
              <w:rPr>
                <w:rFonts w:ascii="Times New Roman" w:hAnsi="Times New Roman"/>
                <w:sz w:val="28"/>
              </w:rPr>
            </w:pPr>
            <w:r w:rsidRPr="00DA4904">
              <w:rPr>
                <w:rFonts w:ascii="Times New Roman" w:hAnsi="Times New Roman"/>
                <w:sz w:val="28"/>
              </w:rPr>
              <w:t xml:space="preserve">тренинги, </w:t>
            </w:r>
          </w:p>
          <w:p w:rsidR="00AD2DFF" w:rsidRPr="00DA4904" w:rsidRDefault="00AD2DFF" w:rsidP="000604AD">
            <w:pPr>
              <w:pStyle w:val="afe"/>
              <w:rPr>
                <w:rFonts w:ascii="Times New Roman" w:hAnsi="Times New Roman"/>
                <w:sz w:val="28"/>
              </w:rPr>
            </w:pPr>
            <w:r w:rsidRPr="00DA4904">
              <w:rPr>
                <w:rFonts w:ascii="Times New Roman" w:hAnsi="Times New Roman"/>
                <w:sz w:val="28"/>
              </w:rPr>
              <w:t xml:space="preserve">психокоррекционные занятия, </w:t>
            </w:r>
          </w:p>
          <w:p w:rsidR="00AD2DFF" w:rsidRPr="00DA4904" w:rsidRDefault="00AD2DFF" w:rsidP="000604AD">
            <w:pPr>
              <w:pStyle w:val="afe"/>
              <w:rPr>
                <w:rFonts w:ascii="Times New Roman" w:hAnsi="Times New Roman"/>
                <w:sz w:val="28"/>
              </w:rPr>
            </w:pPr>
            <w:r w:rsidRPr="00DA4904">
              <w:rPr>
                <w:rFonts w:ascii="Times New Roman" w:hAnsi="Times New Roman"/>
                <w:sz w:val="28"/>
              </w:rPr>
              <w:t>встречи родительского клуба,</w:t>
            </w:r>
          </w:p>
          <w:p w:rsidR="00AD2DFF" w:rsidRPr="00DA4904" w:rsidRDefault="00AD2DFF" w:rsidP="000604AD">
            <w:pPr>
              <w:pStyle w:val="afe"/>
              <w:rPr>
                <w:rFonts w:ascii="Times New Roman" w:hAnsi="Times New Roman"/>
                <w:sz w:val="28"/>
              </w:rPr>
            </w:pPr>
            <w:r w:rsidRPr="00DA4904">
              <w:rPr>
                <w:rFonts w:ascii="Times New Roman" w:hAnsi="Times New Roman"/>
                <w:sz w:val="28"/>
              </w:rPr>
              <w:t>индивидуальные консультации с психологом</w:t>
            </w:r>
          </w:p>
          <w:p w:rsidR="00AD2DFF" w:rsidRPr="00DA4904" w:rsidRDefault="00AD2DFF" w:rsidP="000604AD">
            <w:pPr>
              <w:pStyle w:val="afe"/>
              <w:rPr>
                <w:rFonts w:ascii="Times New Roman" w:hAnsi="Times New Roman"/>
                <w:sz w:val="28"/>
              </w:rPr>
            </w:pPr>
          </w:p>
        </w:tc>
      </w:tr>
      <w:tr w:rsidR="00AD2DFF" w:rsidRPr="00DA4904" w:rsidTr="000604AD">
        <w:tc>
          <w:tcPr>
            <w:tcW w:w="4503" w:type="dxa"/>
          </w:tcPr>
          <w:p w:rsidR="00AD2DFF" w:rsidRPr="00DA4904" w:rsidRDefault="00AD2DFF" w:rsidP="000604AD">
            <w:pPr>
              <w:pStyle w:val="afe"/>
              <w:rPr>
                <w:rFonts w:ascii="Times New Roman" w:hAnsi="Times New Roman"/>
                <w:sz w:val="28"/>
              </w:rPr>
            </w:pPr>
            <w:r w:rsidRPr="00DA4904">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AD2DFF" w:rsidRPr="00DA4904" w:rsidRDefault="00AD2DFF" w:rsidP="000604AD">
            <w:pPr>
              <w:pStyle w:val="afe"/>
              <w:rPr>
                <w:rFonts w:ascii="Times New Roman" w:hAnsi="Times New Roman"/>
                <w:sz w:val="28"/>
              </w:rPr>
            </w:pPr>
            <w:r w:rsidRPr="00DA4904">
              <w:rPr>
                <w:rFonts w:ascii="Times New Roman" w:hAnsi="Times New Roman"/>
                <w:sz w:val="28"/>
              </w:rPr>
              <w:t>индивидуальные консультации родителей со специалистами,</w:t>
            </w:r>
          </w:p>
          <w:p w:rsidR="00AD2DFF" w:rsidRPr="00DA4904" w:rsidRDefault="00AD2DFF" w:rsidP="000604AD">
            <w:pPr>
              <w:pStyle w:val="afe"/>
              <w:rPr>
                <w:rFonts w:ascii="Times New Roman" w:hAnsi="Times New Roman"/>
                <w:sz w:val="28"/>
              </w:rPr>
            </w:pPr>
            <w:r w:rsidRPr="00DA4904">
              <w:rPr>
                <w:rFonts w:ascii="Times New Roman" w:hAnsi="Times New Roman"/>
                <w:sz w:val="28"/>
              </w:rPr>
              <w:t>тематические семинары</w:t>
            </w:r>
          </w:p>
          <w:p w:rsidR="00AD2DFF" w:rsidRPr="00DA4904" w:rsidRDefault="00AD2DFF" w:rsidP="000604AD">
            <w:pPr>
              <w:pStyle w:val="afe"/>
              <w:rPr>
                <w:rFonts w:ascii="Times New Roman" w:hAnsi="Times New Roman"/>
                <w:sz w:val="28"/>
              </w:rPr>
            </w:pPr>
          </w:p>
        </w:tc>
      </w:tr>
      <w:tr w:rsidR="00AD2DFF" w:rsidRPr="00DA4904" w:rsidTr="000604AD">
        <w:tc>
          <w:tcPr>
            <w:tcW w:w="4503" w:type="dxa"/>
          </w:tcPr>
          <w:p w:rsidR="00AD2DFF" w:rsidRPr="00DA4904" w:rsidRDefault="00AD2DFF" w:rsidP="000604AD">
            <w:pPr>
              <w:pStyle w:val="afe"/>
              <w:rPr>
                <w:rFonts w:ascii="Times New Roman" w:hAnsi="Times New Roman"/>
                <w:sz w:val="28"/>
              </w:rPr>
            </w:pPr>
            <w:r w:rsidRPr="00DA4904">
              <w:rPr>
                <w:rFonts w:ascii="Times New Roman" w:hAnsi="Times New Roman"/>
                <w:sz w:val="28"/>
              </w:rPr>
              <w:t>обеспечение участия семьи в разработке и реализации СИПР</w:t>
            </w:r>
          </w:p>
        </w:tc>
        <w:tc>
          <w:tcPr>
            <w:tcW w:w="5062" w:type="dxa"/>
          </w:tcPr>
          <w:p w:rsidR="00AD2DFF" w:rsidRPr="00DA4904" w:rsidRDefault="00AD2DFF" w:rsidP="000604AD">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AD2DFF" w:rsidRPr="00DA4904" w:rsidRDefault="00AD2DFF" w:rsidP="000604AD">
            <w:pPr>
              <w:pStyle w:val="afe"/>
              <w:rPr>
                <w:rFonts w:ascii="Times New Roman" w:hAnsi="Times New Roman"/>
                <w:sz w:val="28"/>
              </w:rPr>
            </w:pPr>
            <w:r w:rsidRPr="00DA4904">
              <w:rPr>
                <w:rFonts w:ascii="Times New Roman" w:hAnsi="Times New Roman"/>
                <w:sz w:val="28"/>
              </w:rPr>
              <w:t>убеждение родителей в необходимости их участия в разработке СИПР в интересах ребенка;</w:t>
            </w:r>
          </w:p>
          <w:p w:rsidR="00AD2DFF" w:rsidRPr="00DA4904" w:rsidRDefault="00AD2DFF" w:rsidP="000604AD">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AD2DFF" w:rsidRPr="00DA4904" w:rsidRDefault="00AD2DFF" w:rsidP="000604AD">
            <w:pPr>
              <w:pStyle w:val="afe"/>
              <w:rPr>
                <w:rFonts w:ascii="Times New Roman" w:hAnsi="Times New Roman"/>
                <w:sz w:val="28"/>
              </w:rPr>
            </w:pPr>
            <w:r w:rsidRPr="00DA4904">
              <w:rPr>
                <w:rFonts w:ascii="Times New Roman" w:hAnsi="Times New Roman"/>
                <w:sz w:val="28"/>
              </w:rPr>
              <w:t>домашнее визитирование</w:t>
            </w:r>
          </w:p>
          <w:p w:rsidR="00AD2DFF" w:rsidRPr="00DA4904" w:rsidRDefault="00AD2DFF" w:rsidP="000604AD">
            <w:pPr>
              <w:pStyle w:val="afe"/>
              <w:rPr>
                <w:rFonts w:ascii="Times New Roman" w:hAnsi="Times New Roman"/>
                <w:sz w:val="28"/>
              </w:rPr>
            </w:pPr>
          </w:p>
        </w:tc>
      </w:tr>
      <w:tr w:rsidR="00AD2DFF" w:rsidRPr="00DA4904" w:rsidTr="000604AD">
        <w:tc>
          <w:tcPr>
            <w:tcW w:w="4503" w:type="dxa"/>
          </w:tcPr>
          <w:p w:rsidR="00AD2DFF" w:rsidRPr="00DA4904" w:rsidRDefault="00AD2DFF" w:rsidP="000604AD">
            <w:pPr>
              <w:pStyle w:val="afe"/>
              <w:rPr>
                <w:rFonts w:ascii="Times New Roman" w:hAnsi="Times New Roman"/>
                <w:sz w:val="28"/>
              </w:rPr>
            </w:pPr>
            <w:r w:rsidRPr="00DA4904">
              <w:rPr>
                <w:rFonts w:ascii="Times New Roman" w:hAnsi="Times New Roman"/>
                <w:sz w:val="28"/>
              </w:rPr>
              <w:t>обеспечение единства требований к обучающемуся в семье и в образовательной организации</w:t>
            </w:r>
          </w:p>
          <w:p w:rsidR="00AD2DFF" w:rsidRPr="00DA4904" w:rsidRDefault="00AD2DFF" w:rsidP="000604AD">
            <w:pPr>
              <w:pStyle w:val="afe"/>
              <w:rPr>
                <w:rFonts w:ascii="Times New Roman" w:hAnsi="Times New Roman"/>
                <w:sz w:val="28"/>
              </w:rPr>
            </w:pPr>
          </w:p>
        </w:tc>
        <w:tc>
          <w:tcPr>
            <w:tcW w:w="5062" w:type="dxa"/>
          </w:tcPr>
          <w:p w:rsidR="00AD2DFF" w:rsidRPr="00DA4904" w:rsidRDefault="00AD2DFF" w:rsidP="000604AD">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AD2DFF" w:rsidRPr="00DA4904" w:rsidRDefault="00AD2DFF" w:rsidP="000604AD">
            <w:pPr>
              <w:pStyle w:val="afe"/>
              <w:rPr>
                <w:rFonts w:ascii="Times New Roman" w:hAnsi="Times New Roman"/>
                <w:sz w:val="28"/>
              </w:rPr>
            </w:pPr>
            <w:r w:rsidRPr="00DA4904">
              <w:rPr>
                <w:rFonts w:ascii="Times New Roman" w:hAnsi="Times New Roman"/>
                <w:sz w:val="28"/>
              </w:rPr>
              <w:t>консультирование;</w:t>
            </w:r>
          </w:p>
          <w:p w:rsidR="00AD2DFF" w:rsidRPr="00DA4904" w:rsidRDefault="00AD2DFF" w:rsidP="000604AD">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AD2DFF" w:rsidRPr="00DA4904" w:rsidRDefault="00AD2DFF" w:rsidP="000604AD">
            <w:pPr>
              <w:pStyle w:val="afe"/>
              <w:rPr>
                <w:rFonts w:ascii="Times New Roman" w:hAnsi="Times New Roman"/>
                <w:sz w:val="28"/>
              </w:rPr>
            </w:pPr>
            <w:r w:rsidRPr="00DA4904">
              <w:rPr>
                <w:rFonts w:ascii="Times New Roman" w:hAnsi="Times New Roman"/>
                <w:sz w:val="28"/>
              </w:rPr>
              <w:t>домашнее визитирование</w:t>
            </w:r>
          </w:p>
          <w:p w:rsidR="00AD2DFF" w:rsidRPr="00DA4904" w:rsidRDefault="00AD2DFF" w:rsidP="000604AD">
            <w:pPr>
              <w:pStyle w:val="afe"/>
              <w:rPr>
                <w:rFonts w:ascii="Times New Roman" w:hAnsi="Times New Roman"/>
                <w:sz w:val="28"/>
              </w:rPr>
            </w:pPr>
          </w:p>
        </w:tc>
      </w:tr>
      <w:tr w:rsidR="00AD2DFF" w:rsidRPr="00DA4904" w:rsidTr="000604AD">
        <w:tc>
          <w:tcPr>
            <w:tcW w:w="4503" w:type="dxa"/>
          </w:tcPr>
          <w:p w:rsidR="00AD2DFF" w:rsidRPr="00DA4904" w:rsidRDefault="00AD2DFF" w:rsidP="000604AD">
            <w:pPr>
              <w:pStyle w:val="afe"/>
              <w:rPr>
                <w:rFonts w:ascii="Times New Roman" w:hAnsi="Times New Roman"/>
                <w:sz w:val="28"/>
              </w:rPr>
            </w:pPr>
            <w:r w:rsidRPr="00DA4904">
              <w:rPr>
                <w:rFonts w:ascii="Times New Roman" w:hAnsi="Times New Roman"/>
                <w:sz w:val="28"/>
              </w:rPr>
              <w:t>организация регулярного обмена информацией о ребенке, о ходе реализации СИПР и результатах ее освоения</w:t>
            </w:r>
          </w:p>
        </w:tc>
        <w:tc>
          <w:tcPr>
            <w:tcW w:w="5062" w:type="dxa"/>
          </w:tcPr>
          <w:p w:rsidR="00AD2DFF" w:rsidRPr="00DA4904" w:rsidRDefault="00AD2DFF" w:rsidP="000604AD">
            <w:pPr>
              <w:pStyle w:val="afe"/>
              <w:rPr>
                <w:rFonts w:ascii="Times New Roman" w:hAnsi="Times New Roman"/>
                <w:sz w:val="28"/>
              </w:rPr>
            </w:pPr>
            <w:r w:rsidRPr="00DA4904">
              <w:rPr>
                <w:rFonts w:ascii="Times New Roman" w:hAnsi="Times New Roman"/>
                <w:sz w:val="28"/>
              </w:rPr>
              <w:t>ведение дневника наблюдений (краткие записи);</w:t>
            </w:r>
          </w:p>
          <w:p w:rsidR="00AD2DFF" w:rsidRPr="00DA4904" w:rsidRDefault="00AD2DFF" w:rsidP="000604AD">
            <w:pPr>
              <w:pStyle w:val="afe"/>
              <w:rPr>
                <w:rFonts w:ascii="Times New Roman" w:hAnsi="Times New Roman"/>
                <w:sz w:val="28"/>
              </w:rPr>
            </w:pPr>
            <w:r w:rsidRPr="00DA4904">
              <w:rPr>
                <w:rFonts w:ascii="Times New Roman" w:hAnsi="Times New Roman"/>
                <w:sz w:val="28"/>
              </w:rPr>
              <w:t>информирование электронными средствами;</w:t>
            </w:r>
          </w:p>
          <w:p w:rsidR="00AD2DFF" w:rsidRPr="00DA4904" w:rsidRDefault="00AD2DFF" w:rsidP="000604AD">
            <w:pPr>
              <w:pStyle w:val="afe"/>
              <w:rPr>
                <w:rFonts w:ascii="Times New Roman" w:hAnsi="Times New Roman"/>
                <w:sz w:val="28"/>
              </w:rPr>
            </w:pPr>
            <w:r w:rsidRPr="00DA4904">
              <w:rPr>
                <w:rFonts w:ascii="Times New Roman" w:hAnsi="Times New Roman"/>
                <w:sz w:val="28"/>
              </w:rPr>
              <w:t>личные встречи, беседы;</w:t>
            </w:r>
          </w:p>
          <w:p w:rsidR="00AD2DFF" w:rsidRPr="00DA4904" w:rsidRDefault="00AD2DFF" w:rsidP="000604AD">
            <w:pPr>
              <w:pStyle w:val="afe"/>
              <w:rPr>
                <w:rFonts w:ascii="Times New Roman" w:hAnsi="Times New Roman"/>
                <w:sz w:val="28"/>
              </w:rPr>
            </w:pPr>
            <w:r w:rsidRPr="00DA4904">
              <w:rPr>
                <w:rFonts w:ascii="Times New Roman" w:hAnsi="Times New Roman"/>
                <w:sz w:val="28"/>
              </w:rPr>
              <w:t>просмотр и обсуждение видеозаписей с ребенком;</w:t>
            </w:r>
          </w:p>
          <w:p w:rsidR="00AD2DFF" w:rsidRPr="00DA4904" w:rsidRDefault="00AD2DFF" w:rsidP="000604AD">
            <w:pPr>
              <w:pStyle w:val="afe"/>
              <w:rPr>
                <w:rFonts w:ascii="Times New Roman" w:hAnsi="Times New Roman"/>
                <w:sz w:val="28"/>
              </w:rPr>
            </w:pPr>
            <w:r w:rsidRPr="00DA4904">
              <w:rPr>
                <w:rFonts w:ascii="Times New Roman" w:hAnsi="Times New Roman"/>
                <w:sz w:val="28"/>
              </w:rPr>
              <w:t>проведение открытых уроков/занятий</w:t>
            </w:r>
          </w:p>
          <w:p w:rsidR="00AD2DFF" w:rsidRPr="00DA4904" w:rsidRDefault="00AD2DFF" w:rsidP="000604AD">
            <w:pPr>
              <w:pStyle w:val="afe"/>
              <w:rPr>
                <w:rFonts w:ascii="Times New Roman" w:hAnsi="Times New Roman"/>
                <w:sz w:val="28"/>
              </w:rPr>
            </w:pPr>
          </w:p>
        </w:tc>
      </w:tr>
      <w:tr w:rsidR="00AD2DFF" w:rsidRPr="00DA4904" w:rsidTr="000604AD">
        <w:tc>
          <w:tcPr>
            <w:tcW w:w="4503" w:type="dxa"/>
          </w:tcPr>
          <w:p w:rsidR="00AD2DFF" w:rsidRPr="00DA4904" w:rsidRDefault="00AD2DFF" w:rsidP="000604AD">
            <w:pPr>
              <w:pStyle w:val="afe"/>
              <w:rPr>
                <w:rFonts w:ascii="Times New Roman" w:hAnsi="Times New Roman"/>
                <w:sz w:val="28"/>
              </w:rPr>
            </w:pPr>
            <w:r w:rsidRPr="00DA4904">
              <w:rPr>
                <w:rFonts w:ascii="Times New Roman" w:hAnsi="Times New Roman"/>
                <w:sz w:val="28"/>
              </w:rPr>
              <w:t>организацию участия родителей во внеурочных мероприятиях</w:t>
            </w:r>
          </w:p>
        </w:tc>
        <w:tc>
          <w:tcPr>
            <w:tcW w:w="5062" w:type="dxa"/>
          </w:tcPr>
          <w:p w:rsidR="00AD2DFF" w:rsidRPr="00DA4904" w:rsidRDefault="00AD2DFF" w:rsidP="000604AD">
            <w:pPr>
              <w:pStyle w:val="afe"/>
              <w:rPr>
                <w:rFonts w:ascii="Times New Roman" w:hAnsi="Times New Roman"/>
                <w:sz w:val="28"/>
              </w:rPr>
            </w:pPr>
            <w:r w:rsidRPr="00DA4904">
              <w:rPr>
                <w:rFonts w:ascii="Times New Roman" w:hAnsi="Times New Roman"/>
                <w:sz w:val="28"/>
              </w:rPr>
              <w:t>привлечение родителей к планированию мероприятий;</w:t>
            </w:r>
          </w:p>
          <w:p w:rsidR="00AD2DFF" w:rsidRPr="00DA4904" w:rsidRDefault="00AD2DFF" w:rsidP="000604AD">
            <w:pPr>
              <w:pStyle w:val="afe"/>
              <w:rPr>
                <w:rFonts w:ascii="Times New Roman" w:hAnsi="Times New Roman"/>
                <w:sz w:val="28"/>
              </w:rPr>
            </w:pPr>
            <w:r w:rsidRPr="00DA4904">
              <w:rPr>
                <w:rFonts w:ascii="Times New Roman" w:hAnsi="Times New Roman"/>
                <w:sz w:val="28"/>
              </w:rPr>
              <w:t>анонсы запланированных внеурочных мероприятий;</w:t>
            </w:r>
          </w:p>
          <w:p w:rsidR="00AD2DFF" w:rsidRPr="00DA4904" w:rsidRDefault="00AD2DFF" w:rsidP="000604AD">
            <w:pPr>
              <w:pStyle w:val="afe"/>
              <w:rPr>
                <w:rFonts w:ascii="Times New Roman" w:hAnsi="Times New Roman"/>
                <w:sz w:val="28"/>
              </w:rPr>
            </w:pPr>
            <w:r w:rsidRPr="00DA4904">
              <w:rPr>
                <w:rFonts w:ascii="Times New Roman" w:hAnsi="Times New Roman"/>
                <w:sz w:val="28"/>
              </w:rPr>
              <w:t>поощрение активных родителей.</w:t>
            </w:r>
          </w:p>
        </w:tc>
      </w:tr>
    </w:tbl>
    <w:p w:rsidR="00AD2DFF" w:rsidRPr="00317985" w:rsidRDefault="00AD2DFF" w:rsidP="00AD2DFF">
      <w:pPr>
        <w:pStyle w:val="afe"/>
        <w:spacing w:line="360" w:lineRule="auto"/>
        <w:jc w:val="both"/>
        <w:rPr>
          <w:rFonts w:ascii="Times New Roman" w:hAnsi="Times New Roman"/>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5B5BE4">
      <w:pPr>
        <w:pStyle w:val="aff"/>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5B5BE4" w:rsidRDefault="005B5BE4">
      <w:pPr>
        <w:pStyle w:val="aff"/>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0"/>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r>
        <w:rPr>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5B5BE4" w:rsidRDefault="005B5BE4">
      <w:pPr>
        <w:pStyle w:val="aff"/>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5B5BE4" w:rsidRDefault="005B5BE4" w:rsidP="008C3006">
      <w:pPr>
        <w:pStyle w:val="aff"/>
        <w:spacing w:line="36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5B5BE4">
        <w:trPr>
          <w:trHeight w:val="518"/>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Default="008E78C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Г</w:t>
            </w:r>
            <w:r w:rsidR="005B5BE4">
              <w:rPr>
                <w:rFonts w:ascii="Times New Roman" w:hAnsi="Times New Roman" w:cs="Times New Roman"/>
                <w:b/>
                <w:sz w:val="28"/>
                <w:szCs w:val="28"/>
              </w:rPr>
              <w:t>одовой учебный план общего образования</w:t>
            </w:r>
          </w:p>
          <w:p w:rsidR="005B5BE4" w:rsidRPr="0090169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rsidR="005B5BE4" w:rsidRDefault="005B5BE4">
            <w:pPr>
              <w:spacing w:after="0" w:line="240" w:lineRule="auto"/>
              <w:jc w:val="both"/>
            </w:pPr>
            <w:r>
              <w:rPr>
                <w:rFonts w:ascii="Times New Roman" w:hAnsi="Times New Roman" w:cs="Times New Roman"/>
                <w:sz w:val="28"/>
                <w:szCs w:val="28"/>
              </w:rPr>
              <w:t>270</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507</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rsidR="005B5BE4" w:rsidRDefault="005B5BE4">
            <w:pPr>
              <w:spacing w:after="0" w:line="240" w:lineRule="auto"/>
              <w:jc w:val="both"/>
            </w:pPr>
            <w:r>
              <w:rPr>
                <w:rFonts w:ascii="Times New Roman" w:hAnsi="Times New Roman" w:cs="Times New Roman"/>
                <w:sz w:val="28"/>
                <w:szCs w:val="28"/>
              </w:rPr>
              <w:t>135</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405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2733</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3039</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810</w:t>
            </w:r>
          </w:p>
        </w:tc>
      </w:tr>
      <w:tr w:rsidR="005B5BE4" w:rsidTr="008C3006">
        <w:tc>
          <w:tcPr>
            <w:tcW w:w="4786" w:type="dxa"/>
            <w:gridSpan w:val="2"/>
            <w:tcBorders>
              <w:top w:val="single" w:sz="4" w:space="0" w:color="000000"/>
              <w:left w:val="single" w:sz="4" w:space="0" w:color="000000"/>
              <w:bottom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tcBorders>
              <w:top w:val="single" w:sz="4" w:space="0" w:color="000000"/>
              <w:left w:val="single" w:sz="4" w:space="0" w:color="000000"/>
              <w:bottom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1005" w:type="dxa"/>
            <w:tcBorders>
              <w:top w:val="single" w:sz="4" w:space="0" w:color="000000"/>
              <w:left w:val="single" w:sz="4" w:space="0" w:color="000000"/>
              <w:bottom w:val="single" w:sz="4" w:space="0" w:color="auto"/>
              <w:right w:val="single" w:sz="4" w:space="0" w:color="000000"/>
            </w:tcBorders>
          </w:tcPr>
          <w:p w:rsidR="005B5BE4" w:rsidRDefault="005B5BE4">
            <w:pPr>
              <w:jc w:val="both"/>
            </w:pPr>
            <w:r>
              <w:rPr>
                <w:rFonts w:ascii="Times New Roman" w:hAnsi="Times New Roman" w:cs="Times New Roman"/>
                <w:b/>
                <w:sz w:val="28"/>
                <w:szCs w:val="28"/>
              </w:rPr>
              <w:t>540</w:t>
            </w:r>
          </w:p>
        </w:tc>
      </w:tr>
      <w:tr w:rsidR="005B5BE4" w:rsidTr="008C3006">
        <w:tc>
          <w:tcPr>
            <w:tcW w:w="4786" w:type="dxa"/>
            <w:gridSpan w:val="2"/>
            <w:tcBorders>
              <w:top w:val="single" w:sz="4" w:space="0" w:color="auto"/>
              <w:left w:val="single" w:sz="4" w:space="0" w:color="auto"/>
              <w:bottom w:val="single" w:sz="4" w:space="0" w:color="auto"/>
              <w:right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005" w:type="dxa"/>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pPr>
            <w:r>
              <w:rPr>
                <w:rFonts w:ascii="Times New Roman" w:hAnsi="Times New Roman" w:cs="Times New Roman"/>
                <w:b/>
                <w:sz w:val="28"/>
                <w:szCs w:val="28"/>
              </w:rPr>
              <w:t>4389</w:t>
            </w:r>
          </w:p>
        </w:tc>
      </w:tr>
      <w:tr w:rsidR="008C3006" w:rsidRPr="008C3006" w:rsidTr="008C3006">
        <w:trPr>
          <w:trHeight w:hRule="exact" w:val="907"/>
        </w:trPr>
        <w:tc>
          <w:tcPr>
            <w:tcW w:w="9193" w:type="dxa"/>
            <w:gridSpan w:val="7"/>
            <w:tcBorders>
              <w:top w:val="single" w:sz="4" w:space="0" w:color="auto"/>
              <w:bottom w:val="single" w:sz="4" w:space="0" w:color="auto"/>
            </w:tcBorders>
          </w:tcPr>
          <w:p w:rsidR="008C3006" w:rsidRPr="008C3006" w:rsidRDefault="008C3006" w:rsidP="008C3006">
            <w:pPr>
              <w:pStyle w:val="afe"/>
            </w:pPr>
          </w:p>
        </w:tc>
      </w:tr>
    </w:tbl>
    <w:p w:rsidR="005B5BE4" w:rsidRDefault="005B5BE4">
      <w:pPr>
        <w:pStyle w:val="aff"/>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5B5BE4">
        <w:trPr>
          <w:trHeight w:hRule="exact" w:val="851"/>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Default="008E78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Н</w:t>
            </w:r>
            <w:r w:rsidR="005B5BE4">
              <w:rPr>
                <w:rFonts w:ascii="Times New Roman" w:hAnsi="Times New Roman" w:cs="Times New Roman"/>
                <w:b/>
                <w:sz w:val="28"/>
                <w:szCs w:val="28"/>
              </w:rPr>
              <w:t>едельный учебный план общего образования</w:t>
            </w:r>
          </w:p>
          <w:p w:rsidR="005B5BE4" w:rsidRPr="0090169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line="240" w:lineRule="auto"/>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290"/>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21"/>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rPr>
          <w:trHeight w:hRule="exact" w:val="284"/>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w:t>
            </w:r>
          </w:p>
          <w:p w:rsidR="005B5BE4" w:rsidRDefault="005B5BE4">
            <w:pPr>
              <w:spacing w:after="0" w:line="240" w:lineRule="auto"/>
              <w:jc w:val="both"/>
            </w:pPr>
            <w:r>
              <w:rPr>
                <w:rFonts w:ascii="Times New Roman" w:hAnsi="Times New Roman" w:cs="Times New Roman"/>
                <w:color w:val="auto"/>
                <w:sz w:val="28"/>
                <w:szCs w:val="28"/>
              </w:rPr>
              <w:t>8</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15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5</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4.2. 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p>
          <w:p w:rsidR="005B5BE4" w:rsidRDefault="005B5BE4">
            <w:pPr>
              <w:spacing w:after="0" w:line="240" w:lineRule="auto"/>
              <w:jc w:val="both"/>
            </w:pPr>
            <w:r>
              <w:rPr>
                <w:rFonts w:ascii="Times New Roman" w:hAnsi="Times New Roman" w:cs="Times New Roman"/>
                <w:color w:val="auto"/>
                <w:sz w:val="28"/>
                <w:szCs w:val="28"/>
              </w:rPr>
              <w:t>4</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12</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90</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24</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130</w:t>
            </w:r>
          </w:p>
        </w:tc>
      </w:tr>
    </w:tbl>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709"/>
        <w:gridCol w:w="567"/>
        <w:gridCol w:w="142"/>
        <w:gridCol w:w="850"/>
        <w:gridCol w:w="10"/>
      </w:tblGrid>
      <w:tr w:rsidR="005B5BE4">
        <w:tc>
          <w:tcPr>
            <w:tcW w:w="9200" w:type="dxa"/>
            <w:gridSpan w:val="11"/>
            <w:tcBorders>
              <w:top w:val="single" w:sz="4" w:space="0" w:color="000000"/>
              <w:left w:val="single" w:sz="4" w:space="0" w:color="000000"/>
              <w:bottom w:val="single" w:sz="4" w:space="0" w:color="000000"/>
              <w:right w:val="single" w:sz="4" w:space="0" w:color="000000"/>
            </w:tcBorders>
          </w:tcPr>
          <w:p w:rsidR="005B5BE4" w:rsidRDefault="008E78CC">
            <w:pPr>
              <w:spacing w:after="0" w:line="240" w:lineRule="auto"/>
              <w:jc w:val="center"/>
            </w:pPr>
            <w:r>
              <w:rPr>
                <w:rFonts w:ascii="Times New Roman" w:hAnsi="Times New Roman" w:cs="Times New Roman"/>
                <w:b/>
                <w:sz w:val="28"/>
                <w:szCs w:val="28"/>
              </w:rPr>
              <w:t>Г</w:t>
            </w:r>
            <w:r w:rsidR="005B5BE4">
              <w:rPr>
                <w:rFonts w:ascii="Times New Roman" w:hAnsi="Times New Roman" w:cs="Times New Roman"/>
                <w:b/>
                <w:sz w:val="28"/>
                <w:szCs w:val="28"/>
              </w:rPr>
              <w:t xml:space="preserve">одовой учебный план общего образования </w:t>
            </w:r>
            <w:r w:rsidR="005B5BE4">
              <w:rPr>
                <w:rFonts w:ascii="Times New Roman" w:hAnsi="Times New Roman" w:cs="Times New Roman"/>
                <w:b/>
                <w:sz w:val="28"/>
                <w:szCs w:val="28"/>
              </w:rPr>
              <w:br/>
              <w:t xml:space="preserve">обучающихся с умственной отсталостью </w:t>
            </w:r>
            <w:r w:rsidR="005B5BE4">
              <w:rPr>
                <w:rFonts w:ascii="Times New Roman" w:hAnsi="Times New Roman" w:cs="Times New Roman"/>
                <w:b/>
                <w:color w:val="auto"/>
                <w:sz w:val="28"/>
                <w:szCs w:val="28"/>
              </w:rPr>
              <w:t xml:space="preserve">(интеллектуальными нарушениями): </w:t>
            </w:r>
            <w:r w:rsidR="005B5BE4">
              <w:rPr>
                <w:rFonts w:ascii="Times New Roman" w:hAnsi="Times New Roman" w:cs="Times New Roman"/>
                <w:b/>
                <w:color w:val="auto"/>
                <w:sz w:val="28"/>
                <w:szCs w:val="28"/>
                <w:lang w:val="en-US"/>
              </w:rPr>
              <w:t>V</w:t>
            </w:r>
            <w:r w:rsidR="005B5BE4">
              <w:rPr>
                <w:rFonts w:ascii="Times New Roman" w:hAnsi="Times New Roman" w:cs="Times New Roman"/>
                <w:b/>
                <w:color w:val="auto"/>
                <w:sz w:val="28"/>
                <w:szCs w:val="28"/>
              </w:rPr>
              <w:t>-</w:t>
            </w:r>
            <w:r w:rsidR="005B5BE4">
              <w:rPr>
                <w:rFonts w:ascii="Times New Roman" w:hAnsi="Times New Roman" w:cs="Times New Roman"/>
                <w:b/>
                <w:color w:val="auto"/>
                <w:sz w:val="28"/>
                <w:szCs w:val="28"/>
                <w:lang w:val="en-US"/>
              </w:rPr>
              <w:t>IX</w:t>
            </w:r>
            <w:r w:rsidR="005B5BE4">
              <w:rPr>
                <w:rFonts w:ascii="Times New Roman" w:hAnsi="Times New Roman" w:cs="Times New Roman"/>
                <w:color w:val="auto"/>
                <w:sz w:val="28"/>
                <w:szCs w:val="28"/>
              </w:rPr>
              <w:t xml:space="preserve"> </w:t>
            </w:r>
            <w:r w:rsidR="005B5BE4">
              <w:rPr>
                <w:rFonts w:ascii="Times New Roman" w:hAnsi="Times New Roman" w:cs="Times New Roman"/>
                <w:b/>
                <w:sz w:val="28"/>
                <w:szCs w:val="28"/>
              </w:rPr>
              <w:t>классы</w:t>
            </w:r>
          </w:p>
        </w:tc>
      </w:tr>
      <w:tr w:rsidR="005B5BE4">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404"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4" w:type="dxa"/>
            <w:gridSpan w:val="8"/>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5B5BE4" w:rsidRDefault="005B5BE4">
            <w:pPr>
              <w:spacing w:after="0" w:line="240" w:lineRule="auto"/>
              <w:jc w:val="center"/>
            </w:pPr>
            <w:r>
              <w:rPr>
                <w:rFonts w:ascii="Times New Roman" w:hAnsi="Times New Roman" w:cs="Times New Roman"/>
                <w:color w:val="auto"/>
                <w:sz w:val="28"/>
                <w:szCs w:val="28"/>
              </w:rPr>
              <w:t>680</w:t>
            </w:r>
          </w:p>
        </w:tc>
      </w:tr>
      <w:tr w:rsidR="005B5BE4">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5B5BE4" w:rsidRDefault="005B5BE4">
            <w:pPr>
              <w:spacing w:after="0" w:line="240" w:lineRule="auto"/>
              <w:jc w:val="center"/>
            </w:pPr>
            <w:r>
              <w:rPr>
                <w:rFonts w:ascii="Times New Roman" w:hAnsi="Times New Roman" w:cs="Times New Roman"/>
                <w:color w:val="auto"/>
                <w:sz w:val="28"/>
                <w:szCs w:val="28"/>
              </w:rPr>
              <w:t>102</w:t>
            </w:r>
          </w:p>
        </w:tc>
      </w:tr>
      <w:tr w:rsidR="005B5BE4">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center"/>
            </w:pPr>
            <w:r>
              <w:rPr>
                <w:rFonts w:ascii="Times New Roman" w:hAnsi="Times New Roman" w:cs="Times New Roman"/>
                <w:color w:val="auto"/>
                <w:sz w:val="28"/>
                <w:szCs w:val="28"/>
              </w:rPr>
              <w:t>272</w:t>
            </w:r>
          </w:p>
        </w:tc>
      </w:tr>
      <w:tr w:rsidR="005B5BE4">
        <w:trPr>
          <w:trHeight w:val="983"/>
        </w:trPr>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5B5BE4" w:rsidRDefault="005B5BE4">
            <w:pPr>
              <w:spacing w:after="0" w:line="240" w:lineRule="auto"/>
              <w:jc w:val="center"/>
            </w:pPr>
            <w:r>
              <w:rPr>
                <w:rFonts w:ascii="Times New Roman" w:hAnsi="Times New Roman" w:cs="Times New Roman"/>
                <w:color w:val="auto"/>
                <w:sz w:val="28"/>
                <w:szCs w:val="28"/>
              </w:rPr>
              <w:t>204</w:t>
            </w:r>
          </w:p>
        </w:tc>
      </w:tr>
      <w:tr w:rsidR="005B5BE4">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pPr>
            <w:r>
              <w:rPr>
                <w:rFonts w:ascii="Times New Roman" w:hAnsi="Times New Roman" w:cs="Times New Roman"/>
                <w:color w:val="auto"/>
                <w:sz w:val="28"/>
                <w:szCs w:val="28"/>
              </w:rPr>
              <w:t>34</w:t>
            </w:r>
          </w:p>
        </w:tc>
      </w:tr>
      <w:tr w:rsidR="005B5BE4">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510</w:t>
            </w:r>
          </w:p>
        </w:tc>
      </w:tr>
      <w:tr w:rsidR="005B5BE4">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1190</w:t>
            </w:r>
          </w:p>
        </w:tc>
      </w:tr>
      <w:tr w:rsidR="005B5BE4">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5B5BE4" w:rsidRDefault="005B5BE4">
            <w:pPr>
              <w:spacing w:after="0" w:line="240" w:lineRule="auto"/>
              <w:jc w:val="center"/>
              <w:rPr>
                <w:rFonts w:ascii="Times New Roman" w:hAnsi="Times New Roman" w:cs="Times New Roman"/>
                <w:b/>
                <w:color w:val="auto"/>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5B5BE4" w:rsidRDefault="005B5BE4">
            <w:pPr>
              <w:spacing w:after="0" w:line="240" w:lineRule="auto"/>
              <w:jc w:val="center"/>
              <w:rPr>
                <w:rFonts w:ascii="Times New Roman" w:hAnsi="Times New Roman" w:cs="Times New Roman"/>
                <w:b/>
                <w:color w:val="auto"/>
                <w:sz w:val="28"/>
                <w:szCs w:val="28"/>
              </w:rPr>
            </w:pPr>
          </w:p>
        </w:tc>
      </w:tr>
      <w:tr w:rsidR="005B5BE4">
        <w:trPr>
          <w:trHeight w:val="584"/>
        </w:trPr>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340</w:t>
            </w:r>
          </w:p>
        </w:tc>
      </w:tr>
      <w:tr w:rsidR="005B5BE4">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5338</w:t>
            </w:r>
          </w:p>
        </w:tc>
      </w:tr>
      <w:tr w:rsidR="005B5BE4">
        <w:trPr>
          <w:trHeight w:val="557"/>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1020</w:t>
            </w:r>
          </w:p>
        </w:tc>
      </w:tr>
      <w:tr w:rsidR="005B5BE4">
        <w:trPr>
          <w:trHeight w:val="406"/>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680</w:t>
            </w:r>
          </w:p>
        </w:tc>
      </w:tr>
      <w:tr w:rsidR="005B5BE4">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7038</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p w:rsidR="005B5BE4" w:rsidRDefault="005B5BE4">
      <w:pPr>
        <w:pStyle w:val="aff"/>
        <w:spacing w:line="24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51"/>
        <w:gridCol w:w="152"/>
        <w:gridCol w:w="2977"/>
        <w:gridCol w:w="708"/>
        <w:gridCol w:w="709"/>
        <w:gridCol w:w="709"/>
        <w:gridCol w:w="709"/>
        <w:gridCol w:w="567"/>
        <w:gridCol w:w="850"/>
        <w:gridCol w:w="10"/>
      </w:tblGrid>
      <w:tr w:rsidR="005B5BE4">
        <w:tc>
          <w:tcPr>
            <w:tcW w:w="9342" w:type="dxa"/>
            <w:gridSpan w:val="10"/>
            <w:tcBorders>
              <w:top w:val="single" w:sz="4" w:space="0" w:color="000000"/>
              <w:left w:val="single" w:sz="4" w:space="0" w:color="000000"/>
              <w:bottom w:val="single" w:sz="4" w:space="0" w:color="000000"/>
              <w:right w:val="single" w:sz="4" w:space="0" w:color="000000"/>
            </w:tcBorders>
          </w:tcPr>
          <w:p w:rsidR="005B5BE4" w:rsidRPr="008E78CC" w:rsidRDefault="008E78CC">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 xml:space="preserve"> Н</w:t>
            </w:r>
            <w:r w:rsidR="005B5BE4">
              <w:rPr>
                <w:rFonts w:ascii="Times New Roman" w:hAnsi="Times New Roman" w:cs="Times New Roman"/>
                <w:b/>
                <w:sz w:val="28"/>
                <w:szCs w:val="28"/>
              </w:rPr>
              <w:t>едельный учебный план образования</w:t>
            </w:r>
            <w:r w:rsidR="005B5BE4">
              <w:rPr>
                <w:rFonts w:ascii="Times New Roman" w:hAnsi="Times New Roman" w:cs="Times New Roman"/>
                <w:b/>
                <w:sz w:val="28"/>
                <w:szCs w:val="28"/>
              </w:rPr>
              <w:br/>
              <w:t xml:space="preserve">обучающихся с умственной отсталостью </w:t>
            </w:r>
            <w:r w:rsidR="005B5BE4">
              <w:rPr>
                <w:rFonts w:ascii="Times New Roman" w:hAnsi="Times New Roman" w:cs="Times New Roman"/>
                <w:b/>
                <w:color w:val="auto"/>
                <w:sz w:val="28"/>
                <w:szCs w:val="28"/>
              </w:rPr>
              <w:t>(интеллектуальными нарушениями</w:t>
            </w:r>
            <w:r w:rsidR="005B5BE4">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tc>
          <w:tcPr>
            <w:tcW w:w="195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262"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неделю</w:t>
            </w:r>
          </w:p>
        </w:tc>
      </w:tr>
      <w:tr w:rsidR="005B5BE4">
        <w:tc>
          <w:tcPr>
            <w:tcW w:w="195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trPr>
          <w:gridAfter w:val="1"/>
          <w:wAfter w:w="10" w:type="dxa"/>
        </w:trPr>
        <w:tc>
          <w:tcPr>
            <w:tcW w:w="9332" w:type="dxa"/>
            <w:gridSpan w:val="9"/>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i/>
                <w:sz w:val="28"/>
                <w:szCs w:val="28"/>
              </w:rPr>
              <w:t>Обязательная часть</w:t>
            </w:r>
          </w:p>
        </w:tc>
      </w:tr>
      <w:tr w:rsidR="005B5BE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w:t>
            </w:r>
            <w:r>
              <w:rPr>
                <w:rFonts w:ascii="Times New Roman" w:hAnsi="Times New Roman" w:cs="Times New Roman"/>
                <w:color w:val="auto"/>
                <w:sz w:val="28"/>
                <w:szCs w:val="28"/>
              </w:rPr>
              <w:softHyphen/>
              <w:t>тературное чтение)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5B5BE4" w:rsidRDefault="005B5BE4">
            <w:pPr>
              <w:spacing w:after="0" w:line="240" w:lineRule="auto"/>
              <w:jc w:val="both"/>
            </w:pPr>
            <w:r>
              <w:rPr>
                <w:rFonts w:ascii="Times New Roman" w:hAnsi="Times New Roman" w:cs="Times New Roman"/>
                <w:sz w:val="28"/>
                <w:szCs w:val="28"/>
              </w:rPr>
              <w:t>20</w:t>
            </w:r>
          </w:p>
        </w:tc>
      </w:tr>
      <w:tr w:rsidR="005B5BE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5B5BE4" w:rsidRDefault="005B5BE4">
            <w:pPr>
              <w:spacing w:after="0" w:line="240" w:lineRule="auto"/>
              <w:jc w:val="both"/>
            </w:pPr>
            <w:r>
              <w:rPr>
                <w:rFonts w:ascii="Times New Roman" w:hAnsi="Times New Roman" w:cs="Times New Roman"/>
                <w:color w:val="auto"/>
                <w:sz w:val="28"/>
                <w:szCs w:val="28"/>
              </w:rPr>
              <w:t>3</w:t>
            </w:r>
          </w:p>
        </w:tc>
      </w:tr>
      <w:tr w:rsidR="005B5BE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trPr>
          <w:trHeight w:val="1068"/>
        </w:trPr>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5B5BE4" w:rsidRDefault="005B5BE4">
            <w:pPr>
              <w:spacing w:after="0" w:line="240" w:lineRule="auto"/>
              <w:jc w:val="both"/>
            </w:pPr>
            <w:r>
              <w:rPr>
                <w:rStyle w:val="a9"/>
                <w:rFonts w:ascii="Times New Roman" w:hAnsi="Times New Roman"/>
                <w:i w:val="0"/>
                <w:iCs/>
                <w:color w:val="auto"/>
                <w:sz w:val="28"/>
                <w:szCs w:val="28"/>
              </w:rPr>
              <w:t>2</w:t>
            </w:r>
          </w:p>
          <w:p w:rsidR="005B5BE4" w:rsidRDefault="005B5BE4">
            <w:pPr>
              <w:spacing w:after="0" w:line="240" w:lineRule="auto"/>
              <w:jc w:val="both"/>
            </w:pPr>
          </w:p>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sz w:val="28"/>
                <w:szCs w:val="28"/>
              </w:rPr>
              <w:t>6</w:t>
            </w:r>
          </w:p>
        </w:tc>
      </w:tr>
      <w:tr w:rsidR="005B5BE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color w:val="auto"/>
                <w:sz w:val="28"/>
                <w:szCs w:val="28"/>
              </w:rPr>
              <w:t>1</w:t>
            </w:r>
          </w:p>
        </w:tc>
      </w:tr>
      <w:tr w:rsidR="005B5BE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15</w:t>
            </w:r>
          </w:p>
        </w:tc>
      </w:tr>
      <w:tr w:rsidR="005B5BE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35</w:t>
            </w:r>
          </w:p>
        </w:tc>
      </w:tr>
      <w:tr w:rsidR="005B5BE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147</w:t>
            </w:r>
          </w:p>
        </w:tc>
      </w:tr>
      <w:tr w:rsidR="005B5BE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w:t>
            </w:r>
          </w:p>
        </w:tc>
      </w:tr>
      <w:tr w:rsidR="005B5BE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157</w:t>
            </w:r>
          </w:p>
        </w:tc>
      </w:tr>
      <w:tr w:rsidR="005B5BE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30</w:t>
            </w:r>
          </w:p>
        </w:tc>
      </w:tr>
      <w:tr w:rsidR="005B5BE4">
        <w:trPr>
          <w:trHeight w:val="416"/>
        </w:trPr>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w:t>
            </w:r>
          </w:p>
        </w:tc>
      </w:tr>
      <w:tr w:rsidR="005B5BE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207</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236"/>
        <w:gridCol w:w="1961"/>
        <w:gridCol w:w="4111"/>
        <w:gridCol w:w="850"/>
        <w:gridCol w:w="142"/>
        <w:gridCol w:w="709"/>
        <w:gridCol w:w="850"/>
        <w:gridCol w:w="861"/>
      </w:tblGrid>
      <w:tr w:rsidR="005B5BE4">
        <w:tc>
          <w:tcPr>
            <w:tcW w:w="24" w:type="dxa"/>
          </w:tcPr>
          <w:p w:rsidR="005B5BE4" w:rsidRDefault="005B5BE4">
            <w:pPr>
              <w:pStyle w:val="afff5"/>
            </w:pPr>
          </w:p>
        </w:tc>
        <w:tc>
          <w:tcPr>
            <w:tcW w:w="9484" w:type="dxa"/>
            <w:gridSpan w:val="7"/>
            <w:tcBorders>
              <w:top w:val="single" w:sz="4" w:space="0" w:color="000000"/>
              <w:left w:val="single" w:sz="4" w:space="0" w:color="000000"/>
              <w:bottom w:val="single" w:sz="4" w:space="0" w:color="000000"/>
              <w:right w:val="single" w:sz="4" w:space="0" w:color="000000"/>
            </w:tcBorders>
          </w:tcPr>
          <w:p w:rsidR="005B5BE4" w:rsidRPr="008E78CC" w:rsidRDefault="008E78CC">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Г</w:t>
            </w:r>
            <w:r w:rsidR="005B5BE4">
              <w:rPr>
                <w:rFonts w:ascii="Times New Roman" w:hAnsi="Times New Roman" w:cs="Times New Roman"/>
                <w:b/>
                <w:sz w:val="28"/>
                <w:szCs w:val="28"/>
              </w:rPr>
              <w:t xml:space="preserve">одовой учебный план общего образования </w:t>
            </w:r>
            <w:r w:rsidR="005B5BE4">
              <w:rPr>
                <w:rFonts w:ascii="Times New Roman" w:hAnsi="Times New Roman" w:cs="Times New Roman"/>
                <w:b/>
                <w:sz w:val="28"/>
                <w:szCs w:val="28"/>
              </w:rPr>
              <w:br/>
              <w:t xml:space="preserve">обучающихся с умственной отсталостью </w:t>
            </w:r>
            <w:r w:rsidR="005B5BE4">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tc>
          <w:tcPr>
            <w:tcW w:w="24" w:type="dxa"/>
          </w:tcPr>
          <w:p w:rsidR="005B5BE4" w:rsidRDefault="005B5BE4"/>
        </w:tc>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12"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24" w:type="dxa"/>
          </w:tcPr>
          <w:p w:rsidR="005B5BE4" w:rsidRDefault="005B5BE4"/>
        </w:tc>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411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99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tc>
          <w:tcPr>
            <w:tcW w:w="6096"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412"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4"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 Язык и речевая практика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1.2.Литературное чтение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272</w:t>
            </w:r>
          </w:p>
        </w:tc>
      </w:tr>
      <w:tr w:rsidR="005B5BE4">
        <w:tc>
          <w:tcPr>
            <w:tcW w:w="24"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 Математика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2.2. Информатика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i w:val="0"/>
                <w:iCs/>
                <w:color w:val="auto"/>
                <w:sz w:val="28"/>
                <w:szCs w:val="28"/>
              </w:rPr>
              <w:t>34</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102</w:t>
            </w:r>
          </w:p>
        </w:tc>
      </w:tr>
      <w:tr w:rsidR="005B5BE4">
        <w:trPr>
          <w:trHeight w:val="983"/>
        </w:trPr>
        <w:tc>
          <w:tcPr>
            <w:tcW w:w="24"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 Человек</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4.4.</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Обществоведение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4.5. Этика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136</w:t>
            </w:r>
          </w:p>
        </w:tc>
      </w:tr>
      <w:tr w:rsidR="005B5BE4">
        <w:tc>
          <w:tcPr>
            <w:tcW w:w="24"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tc>
          <w:tcPr>
            <w:tcW w:w="24"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 Технологии</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Профильный труд</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1530</w:t>
            </w:r>
          </w:p>
          <w:p w:rsidR="005B5BE4" w:rsidRDefault="005B5BE4">
            <w:pPr>
              <w:spacing w:after="0" w:line="240" w:lineRule="auto"/>
              <w:jc w:val="both"/>
              <w:rPr>
                <w:rFonts w:ascii="Times New Roman" w:hAnsi="Times New Roman" w:cs="Times New Roman"/>
                <w:color w:val="auto"/>
                <w:sz w:val="28"/>
                <w:szCs w:val="28"/>
              </w:rPr>
            </w:pPr>
          </w:p>
        </w:tc>
      </w:tr>
      <w:tr w:rsidR="005B5BE4">
        <w:tc>
          <w:tcPr>
            <w:tcW w:w="24"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Итого</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3162</w:t>
            </w:r>
          </w:p>
        </w:tc>
      </w:tr>
      <w:tr w:rsidR="005B5BE4">
        <w:trPr>
          <w:trHeight w:val="584"/>
        </w:trPr>
        <w:tc>
          <w:tcPr>
            <w:tcW w:w="24"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b/>
                <w:i/>
                <w:iCs/>
                <w:color w:val="auto"/>
                <w:sz w:val="28"/>
                <w:szCs w:val="28"/>
              </w:rPr>
              <w:t>Часть, формируемая уча</w:t>
            </w:r>
            <w:r>
              <w:rPr>
                <w:rFonts w:ascii="Times New Roman" w:hAnsi="Times New Roman" w:cs="Times New Roman"/>
                <w:b/>
                <w:i/>
                <w:iCs/>
                <w:color w:val="auto"/>
                <w:sz w:val="28"/>
                <w:szCs w:val="28"/>
              </w:rPr>
              <w:softHyphen/>
              <w:t>с</w:t>
            </w:r>
            <w:r>
              <w:rPr>
                <w:rFonts w:ascii="Times New Roman" w:hAnsi="Times New Roman" w:cs="Times New Roman"/>
                <w:b/>
                <w:i/>
                <w:iCs/>
                <w:color w:val="auto"/>
                <w:sz w:val="28"/>
                <w:szCs w:val="28"/>
              </w:rPr>
              <w:softHyphen/>
              <w:t>т</w:t>
            </w:r>
            <w:r>
              <w:rPr>
                <w:rFonts w:ascii="Times New Roman" w:hAnsi="Times New Roman" w:cs="Times New Roman"/>
                <w:b/>
                <w:i/>
                <w:iCs/>
                <w:color w:val="auto"/>
                <w:sz w:val="28"/>
                <w:szCs w:val="28"/>
              </w:rPr>
              <w:softHyphen/>
              <w:t>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tc>
          <w:tcPr>
            <w:tcW w:w="24"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Максимально допустимая годовая нагрузка </w:t>
            </w:r>
            <w:r>
              <w:rPr>
                <w:rFonts w:ascii="Times New Roman" w:hAnsi="Times New Roman" w:cs="Times New Roman"/>
                <w:color w:val="auto"/>
                <w:sz w:val="28"/>
                <w:szCs w:val="28"/>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3468</w:t>
            </w:r>
          </w:p>
        </w:tc>
      </w:tr>
      <w:tr w:rsidR="005B5BE4">
        <w:trPr>
          <w:trHeight w:val="557"/>
        </w:trPr>
        <w:tc>
          <w:tcPr>
            <w:tcW w:w="24"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612</w:t>
            </w:r>
          </w:p>
        </w:tc>
      </w:tr>
      <w:tr w:rsidR="005B5BE4">
        <w:trPr>
          <w:trHeight w:val="406"/>
        </w:trPr>
        <w:tc>
          <w:tcPr>
            <w:tcW w:w="24"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Внеурочная деятельность:</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408</w:t>
            </w:r>
          </w:p>
        </w:tc>
      </w:tr>
      <w:tr w:rsidR="005B5BE4">
        <w:tc>
          <w:tcPr>
            <w:tcW w:w="24"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Всего к финансированию</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4488</w:t>
            </w:r>
          </w:p>
        </w:tc>
      </w:tr>
    </w:tbl>
    <w:p w:rsidR="005B5BE4" w:rsidRDefault="005B5BE4">
      <w:pPr>
        <w:pStyle w:val="aff"/>
        <w:spacing w:line="240" w:lineRule="auto"/>
        <w:ind w:firstLine="0"/>
        <w:rPr>
          <w:rFonts w:ascii="Times New Roman" w:hAnsi="Times New Roman" w:cs="Times New Roman"/>
          <w:b/>
          <w:color w:val="auto"/>
          <w:sz w:val="24"/>
          <w:szCs w:val="24"/>
        </w:rPr>
      </w:pPr>
    </w:p>
    <w:p w:rsidR="005B5BE4" w:rsidRDefault="005B5BE4">
      <w:pPr>
        <w:pStyle w:val="aff"/>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firstRow="0" w:lastRow="0" w:firstColumn="0" w:lastColumn="0" w:noHBand="0" w:noVBand="0"/>
      </w:tblPr>
      <w:tblGrid>
        <w:gridCol w:w="2103"/>
        <w:gridCol w:w="3817"/>
        <w:gridCol w:w="10"/>
        <w:gridCol w:w="851"/>
        <w:gridCol w:w="850"/>
        <w:gridCol w:w="851"/>
        <w:gridCol w:w="1134"/>
        <w:gridCol w:w="10"/>
      </w:tblGrid>
      <w:tr w:rsidR="005B5BE4">
        <w:tc>
          <w:tcPr>
            <w:tcW w:w="9626" w:type="dxa"/>
            <w:gridSpan w:val="8"/>
            <w:tcBorders>
              <w:top w:val="single" w:sz="4" w:space="0" w:color="000000"/>
              <w:left w:val="single" w:sz="4" w:space="0" w:color="000000"/>
              <w:bottom w:val="single" w:sz="4" w:space="0" w:color="000000"/>
              <w:right w:val="single" w:sz="4" w:space="0" w:color="000000"/>
            </w:tcBorders>
          </w:tcPr>
          <w:p w:rsidR="005B5BE4" w:rsidRPr="008E78CC" w:rsidRDefault="008E78CC">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 xml:space="preserve"> Н</w:t>
            </w:r>
            <w:r w:rsidR="005B5BE4">
              <w:rPr>
                <w:rFonts w:ascii="Times New Roman" w:hAnsi="Times New Roman" w:cs="Times New Roman"/>
                <w:b/>
                <w:sz w:val="28"/>
                <w:szCs w:val="28"/>
              </w:rPr>
              <w:t>едельный учебный план образования</w:t>
            </w:r>
            <w:r w:rsidR="005B5BE4">
              <w:rPr>
                <w:rFonts w:ascii="Times New Roman" w:hAnsi="Times New Roman" w:cs="Times New Roman"/>
                <w:b/>
                <w:sz w:val="28"/>
                <w:szCs w:val="28"/>
              </w:rPr>
              <w:br/>
              <w:t xml:space="preserve">обучающихся с умственной отсталостью </w:t>
            </w:r>
            <w:r w:rsidR="005B5BE4">
              <w:rPr>
                <w:rFonts w:ascii="Times New Roman" w:hAnsi="Times New Roman" w:cs="Times New Roman"/>
                <w:b/>
                <w:color w:val="auto"/>
                <w:sz w:val="28"/>
                <w:szCs w:val="28"/>
              </w:rPr>
              <w:t>(интеллектуальными нарушениями</w:t>
            </w:r>
            <w:r w:rsidR="005B5BE4">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tc>
          <w:tcPr>
            <w:tcW w:w="2103"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2103"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827"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rPr>
          <w:trHeight w:val="63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1.2.Литературное чтение</w:t>
            </w:r>
            <w:r>
              <w:rPr>
                <w:rFonts w:ascii="Times New Roman" w:hAnsi="Times New Roman" w:cs="Times New Roman"/>
                <w:sz w:val="28"/>
                <w:szCs w:val="28"/>
                <w:lang w:val="en-US"/>
              </w:rPr>
              <w:t xml:space="preserve">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color w:val="auto"/>
                <w:sz w:val="28"/>
                <w:szCs w:val="28"/>
              </w:rPr>
              <w:t>2.2. Информатика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sz w:val="28"/>
                <w:szCs w:val="28"/>
              </w:rPr>
              <w:t>6</w:t>
            </w:r>
          </w:p>
          <w:p w:rsidR="005B5BE4" w:rsidRDefault="005B5BE4">
            <w:pPr>
              <w:spacing w:after="0" w:line="240" w:lineRule="auto"/>
            </w:pPr>
            <w:r>
              <w:rPr>
                <w:rFonts w:ascii="Times New Roman" w:hAnsi="Times New Roman" w:cs="Times New Roman"/>
                <w:sz w:val="28"/>
                <w:szCs w:val="28"/>
              </w:rPr>
              <w:t>3</w:t>
            </w:r>
          </w:p>
        </w:tc>
      </w:tr>
      <w:tr w:rsidR="005B5BE4">
        <w:trPr>
          <w:trHeight w:val="98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lang w:val="en-US"/>
              </w:rPr>
              <w:t> </w:t>
            </w:r>
            <w:r>
              <w:rPr>
                <w:rFonts w:ascii="Times New Roman" w:hAnsi="Times New Roman" w:cs="Times New Roman"/>
                <w:sz w:val="28"/>
                <w:szCs w:val="28"/>
              </w:rPr>
              <w:t>Обществоведение</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sz w:val="28"/>
                <w:szCs w:val="28"/>
              </w:rPr>
              <w:t>4.5. Этика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p w:rsidR="005B5BE4" w:rsidRDefault="005B5BE4">
            <w:pPr>
              <w:spacing w:after="0" w:line="240" w:lineRule="auto"/>
              <w:jc w:val="both"/>
            </w:pPr>
            <w:r>
              <w:rPr>
                <w:rStyle w:val="a9"/>
                <w:rFonts w:ascii="Times New Roman" w:hAnsi="Times New Roman"/>
                <w:i w:val="0"/>
                <w:iCs/>
                <w:sz w:val="28"/>
                <w:szCs w:val="28"/>
              </w:rPr>
              <w:t>2</w:t>
            </w:r>
          </w:p>
          <w:p w:rsidR="005B5BE4" w:rsidRDefault="005B5BE4">
            <w:pPr>
              <w:spacing w:after="0" w:line="240" w:lineRule="auto"/>
              <w:jc w:val="both"/>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lang w:val="en-US"/>
              </w:rPr>
              <w:t> </w:t>
            </w:r>
            <w:r>
              <w:rPr>
                <w:rFonts w:ascii="Times New Roman" w:hAnsi="Times New Roman" w:cs="Times New Roman"/>
                <w:sz w:val="28"/>
                <w:szCs w:val="28"/>
              </w:rPr>
              <w:t>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9</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lang w:val="en-US"/>
              </w:rPr>
              <w:t> </w:t>
            </w:r>
            <w:r>
              <w:rPr>
                <w:rFonts w:ascii="Times New Roman" w:hAnsi="Times New Roman" w:cs="Times New Roman"/>
                <w:sz w:val="28"/>
                <w:szCs w:val="28"/>
              </w:rPr>
              <w:t>Профильный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45</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 xml:space="preserve">93 </w:t>
            </w:r>
          </w:p>
        </w:tc>
      </w:tr>
      <w:tr w:rsidR="005B5BE4">
        <w:trPr>
          <w:trHeight w:val="584"/>
        </w:trPr>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w:t>
            </w:r>
            <w:r>
              <w:rPr>
                <w:rFonts w:ascii="Times New Roman" w:hAnsi="Times New Roman" w:cs="Times New Roman"/>
                <w:b/>
                <w:i/>
                <w:iCs/>
                <w:sz w:val="28"/>
                <w:szCs w:val="28"/>
              </w:rPr>
              <w:softHyphen/>
              <w:t>с</w:t>
            </w:r>
            <w:r>
              <w:rPr>
                <w:rFonts w:ascii="Times New Roman" w:hAnsi="Times New Roman" w:cs="Times New Roman"/>
                <w:b/>
                <w:i/>
                <w:iCs/>
                <w:sz w:val="28"/>
                <w:szCs w:val="28"/>
              </w:rPr>
              <w:softHyphen/>
              <w:t>т</w:t>
            </w:r>
            <w:r>
              <w:rPr>
                <w:rFonts w:ascii="Times New Roman" w:hAnsi="Times New Roman" w:cs="Times New Roman"/>
                <w:b/>
                <w:i/>
                <w:iCs/>
                <w:sz w:val="28"/>
                <w:szCs w:val="28"/>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b/>
                <w:i w:val="0"/>
                <w:iCs/>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9</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102</w:t>
            </w:r>
          </w:p>
        </w:tc>
      </w:tr>
      <w:tr w:rsidR="005B5BE4">
        <w:trPr>
          <w:trHeight w:val="557"/>
        </w:trPr>
        <w:tc>
          <w:tcPr>
            <w:tcW w:w="5930"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w:t>
            </w:r>
            <w:r>
              <w:rPr>
                <w:rFonts w:ascii="Times New Roman" w:hAnsi="Times New Roman" w:cs="Times New Roman"/>
                <w:b/>
                <w:sz w:val="28"/>
                <w:szCs w:val="28"/>
              </w:rPr>
              <w:softHyphen/>
              <w:t>ви</w:t>
            </w:r>
            <w:r>
              <w:rPr>
                <w:rFonts w:ascii="Times New Roman" w:hAnsi="Times New Roman" w:cs="Times New Roman"/>
                <w:b/>
                <w:sz w:val="28"/>
                <w:szCs w:val="28"/>
              </w:rPr>
              <w:softHyphen/>
              <w:t>ва</w:t>
            </w:r>
            <w:r>
              <w:rPr>
                <w:rFonts w:ascii="Times New Roman" w:hAnsi="Times New Roman" w:cs="Times New Roman"/>
                <w:b/>
                <w:sz w:val="28"/>
                <w:szCs w:val="28"/>
              </w:rPr>
              <w:softHyphen/>
              <w:t>ю</w:t>
            </w:r>
            <w:r>
              <w:rPr>
                <w:rFonts w:ascii="Times New Roman" w:hAnsi="Times New Roman" w:cs="Times New Roman"/>
                <w:b/>
                <w:sz w:val="28"/>
                <w:szCs w:val="28"/>
              </w:rPr>
              <w:softHyphen/>
              <w:t>щая область (ко</w:t>
            </w:r>
            <w:r>
              <w:rPr>
                <w:rFonts w:ascii="Times New Roman" w:hAnsi="Times New Roman" w:cs="Times New Roman"/>
                <w:b/>
                <w:sz w:val="28"/>
                <w:szCs w:val="28"/>
              </w:rPr>
              <w:softHyphen/>
              <w:t>р</w:t>
            </w:r>
            <w:r>
              <w:rPr>
                <w:rFonts w:ascii="Times New Roman" w:hAnsi="Times New Roman" w:cs="Times New Roman"/>
                <w:b/>
                <w:sz w:val="28"/>
                <w:szCs w:val="28"/>
              </w:rPr>
              <w:softHyphen/>
              <w:t>ре</w:t>
            </w:r>
            <w:r>
              <w:rPr>
                <w:rFonts w:ascii="Times New Roman" w:hAnsi="Times New Roman" w:cs="Times New Roman"/>
                <w:b/>
                <w:sz w:val="28"/>
                <w:szCs w:val="28"/>
              </w:rPr>
              <w:softHyphen/>
              <w:t>к</w:t>
            </w:r>
            <w:r>
              <w:rPr>
                <w:rFonts w:ascii="Times New Roman" w:hAnsi="Times New Roman" w:cs="Times New Roman"/>
                <w:b/>
                <w:sz w:val="28"/>
                <w:szCs w:val="28"/>
              </w:rPr>
              <w:softHyphen/>
              <w:t>ци</w:t>
            </w:r>
            <w:r>
              <w:rPr>
                <w:rFonts w:ascii="Times New Roman" w:hAnsi="Times New Roman" w:cs="Times New Roman"/>
                <w:b/>
                <w:sz w:val="28"/>
                <w:szCs w:val="28"/>
              </w:rPr>
              <w:softHyphen/>
              <w:t>он</w:t>
            </w:r>
            <w:r>
              <w:rPr>
                <w:rFonts w:ascii="Times New Roman" w:hAnsi="Times New Roman" w:cs="Times New Roman"/>
                <w:b/>
                <w:sz w:val="28"/>
                <w:szCs w:val="28"/>
              </w:rPr>
              <w:softHyphen/>
              <w:t>ные занятия)</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color w:val="auto"/>
                <w:sz w:val="28"/>
                <w:szCs w:val="28"/>
              </w:rPr>
              <w:t>18</w:t>
            </w:r>
          </w:p>
        </w:tc>
      </w:tr>
      <w:tr w:rsidR="005B5BE4">
        <w:trPr>
          <w:trHeight w:val="406"/>
        </w:trPr>
        <w:tc>
          <w:tcPr>
            <w:tcW w:w="5930"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12</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132</w:t>
            </w:r>
          </w:p>
        </w:tc>
      </w:tr>
    </w:tbl>
    <w:p w:rsidR="008C3006" w:rsidRDefault="008C3006" w:rsidP="006E5931">
      <w:pPr>
        <w:pStyle w:val="31"/>
        <w:spacing w:before="0" w:after="0" w:line="276" w:lineRule="auto"/>
        <w:ind w:firstLine="454"/>
        <w:rPr>
          <w:rFonts w:ascii="Times New Roman" w:hAnsi="Times New Roman" w:cs="Times New Roman"/>
          <w:bCs w:val="0"/>
          <w:i w:val="0"/>
          <w:color w:val="auto"/>
          <w:sz w:val="28"/>
          <w:szCs w:val="28"/>
        </w:rPr>
      </w:pPr>
    </w:p>
    <w:p w:rsidR="008C3006" w:rsidRDefault="008C3006" w:rsidP="006E5931">
      <w:pPr>
        <w:pStyle w:val="31"/>
        <w:spacing w:before="0" w:after="0" w:line="276" w:lineRule="auto"/>
        <w:ind w:firstLine="454"/>
        <w:rPr>
          <w:rFonts w:ascii="Times New Roman" w:hAnsi="Times New Roman" w:cs="Times New Roman"/>
          <w:bCs w:val="0"/>
          <w:i w:val="0"/>
          <w:color w:val="auto"/>
          <w:sz w:val="28"/>
          <w:szCs w:val="28"/>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i w:val="0"/>
          <w:color w:val="auto"/>
          <w:sz w:val="28"/>
          <w:szCs w:val="28"/>
        </w:rPr>
        <w:t xml:space="preserve"> </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образования обучающихся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Default="005B5BE4">
      <w:pPr>
        <w:pStyle w:val="Default"/>
        <w:spacing w:line="360" w:lineRule="auto"/>
        <w:ind w:firstLine="709"/>
        <w:jc w:val="both"/>
        <w:rPr>
          <w:sz w:val="28"/>
          <w:szCs w:val="28"/>
        </w:rPr>
      </w:pPr>
      <w:r>
        <w:rPr>
          <w:sz w:val="28"/>
          <w:szCs w:val="28"/>
        </w:rPr>
        <w:t>Организация, реализующая АООП для обучающихся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w:t>
      </w:r>
      <w:r>
        <w:rPr>
          <w:rFonts w:ascii="Times New Roman" w:hAnsi="Times New Roman"/>
          <w:caps/>
          <w:sz w:val="28"/>
          <w:szCs w:val="28"/>
        </w:rPr>
        <w:softHyphen/>
      </w:r>
      <w:r>
        <w:rPr>
          <w:rFonts w:ascii="Times New Roman" w:hAnsi="Times New Roman"/>
          <w:sz w:val="28"/>
          <w:szCs w:val="28"/>
        </w:rPr>
        <w:t>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5B5BE4" w:rsidRDefault="005B5BE4">
      <w:pPr>
        <w:pStyle w:val="afe"/>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
    <w:p w:rsidR="005B5BE4" w:rsidRDefault="005B5BE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5B5BE4" w:rsidRDefault="005B5BE4">
      <w:pPr>
        <w:pStyle w:val="western"/>
        <w:spacing w:before="0" w:line="360" w:lineRule="auto"/>
        <w:ind w:firstLine="709"/>
        <w:jc w:val="both"/>
        <w:rPr>
          <w:sz w:val="28"/>
          <w:szCs w:val="28"/>
        </w:rPr>
      </w:pPr>
      <w:r>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б) по направлению «Педагогика»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Default="005B5BE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Default="005B5BE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5B5BE4" w:rsidRDefault="005B5BE4">
      <w:pPr>
        <w:pStyle w:val="Default"/>
        <w:spacing w:line="360" w:lineRule="auto"/>
        <w:ind w:firstLine="709"/>
        <w:jc w:val="both"/>
        <w:rPr>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Тьютор</w:t>
      </w:r>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4"/>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в том числе с круглосуточным пребыванием обучающихся с ОВЗ в организации</w:t>
      </w:r>
      <w:r>
        <w:rPr>
          <w:rFonts w:ascii="Times New Roman" w:hAnsi="Times New Roman" w:cs="Times New Roman"/>
          <w:sz w:val="28"/>
          <w:szCs w:val="28"/>
        </w:rPr>
        <w:t>.</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5"/>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библиотек (площадь, размещение рабочих зон, наличие читального зала, медиатеки, число читательских мест);</w:t>
      </w:r>
    </w:p>
    <w:p w:rsidR="008363B5"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sz w:val="28"/>
          <w:szCs w:val="28"/>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t xml:space="preserve"> </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Default="005B5BE4">
      <w:pPr>
        <w:pStyle w:val="aff2"/>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5B5BE4" w:rsidRDefault="005B5BE4">
      <w:pPr>
        <w:pStyle w:val="aff2"/>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2"/>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5B5BE4" w:rsidRDefault="005B5BE4">
      <w:pPr>
        <w:pStyle w:val="aff2"/>
        <w:spacing w:after="0" w:line="360" w:lineRule="auto"/>
        <w:jc w:val="both"/>
      </w:pPr>
    </w:p>
    <w:sectPr w:rsidR="005B5BE4" w:rsidSect="0031158F">
      <w:footerReference w:type="default" r:id="rId11"/>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149" w:rsidRDefault="00622149">
      <w:pPr>
        <w:spacing w:after="0" w:line="240" w:lineRule="auto"/>
      </w:pPr>
      <w:r>
        <w:separator/>
      </w:r>
    </w:p>
  </w:endnote>
  <w:endnote w:type="continuationSeparator" w:id="0">
    <w:p w:rsidR="00622149" w:rsidRDefault="00622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AD" w:rsidRDefault="000858F8">
    <w:pPr>
      <w:pStyle w:val="affb"/>
      <w:jc w:val="center"/>
    </w:pPr>
    <w:r>
      <w:rPr>
        <w:sz w:val="24"/>
        <w:szCs w:val="24"/>
      </w:rPr>
      <w:fldChar w:fldCharType="begin"/>
    </w:r>
    <w:r w:rsidR="000604AD">
      <w:rPr>
        <w:sz w:val="24"/>
        <w:szCs w:val="24"/>
      </w:rPr>
      <w:instrText xml:space="preserve"> PAGE </w:instrText>
    </w:r>
    <w:r>
      <w:rPr>
        <w:sz w:val="24"/>
        <w:szCs w:val="24"/>
      </w:rPr>
      <w:fldChar w:fldCharType="separate"/>
    </w:r>
    <w:r w:rsidR="00456C5F">
      <w:rPr>
        <w:noProof/>
        <w:sz w:val="24"/>
        <w:szCs w:val="24"/>
      </w:rPr>
      <w:t>63</w:t>
    </w:r>
    <w:r>
      <w:rPr>
        <w:sz w:val="24"/>
        <w:szCs w:val="24"/>
      </w:rPr>
      <w:fldChar w:fldCharType="end"/>
    </w:r>
  </w:p>
  <w:p w:rsidR="000604AD" w:rsidRDefault="000604AD">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149" w:rsidRDefault="00622149">
      <w:pPr>
        <w:spacing w:after="0" w:line="240" w:lineRule="auto"/>
      </w:pPr>
      <w:r>
        <w:separator/>
      </w:r>
    </w:p>
  </w:footnote>
  <w:footnote w:type="continuationSeparator" w:id="0">
    <w:p w:rsidR="00622149" w:rsidRDefault="00622149">
      <w:pPr>
        <w:spacing w:after="0" w:line="240" w:lineRule="auto"/>
      </w:pPr>
      <w:r>
        <w:continuationSeparator/>
      </w:r>
    </w:p>
  </w:footnote>
  <w:footnote w:id="1">
    <w:p w:rsidR="000604AD" w:rsidRDefault="000604AD">
      <w:pPr>
        <w:pStyle w:val="afe"/>
        <w:jc w:val="both"/>
      </w:pPr>
    </w:p>
    <w:p w:rsidR="000604AD" w:rsidRDefault="000604AD">
      <w:pPr>
        <w:pStyle w:val="afe"/>
        <w:jc w:val="both"/>
      </w:pPr>
    </w:p>
  </w:footnote>
  <w:footnote w:id="2">
    <w:p w:rsidR="000604AD" w:rsidRDefault="000604AD">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0604AD" w:rsidRDefault="000604AD">
      <w:pPr>
        <w:suppressAutoHyphens w:val="0"/>
        <w:spacing w:after="280" w:line="240" w:lineRule="auto"/>
        <w:jc w:val="both"/>
      </w:pPr>
    </w:p>
  </w:footnote>
  <w:footnote w:id="3">
    <w:p w:rsidR="000604AD" w:rsidRDefault="000604AD">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 w:id="4">
    <w:p w:rsidR="000604AD" w:rsidRDefault="000604AD">
      <w:pPr>
        <w:pStyle w:val="a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240C78"/>
    <w:rsid w:val="00000AC8"/>
    <w:rsid w:val="00004ADD"/>
    <w:rsid w:val="00021290"/>
    <w:rsid w:val="000229D8"/>
    <w:rsid w:val="0003286B"/>
    <w:rsid w:val="00035F57"/>
    <w:rsid w:val="00044638"/>
    <w:rsid w:val="00044EF8"/>
    <w:rsid w:val="000507FF"/>
    <w:rsid w:val="000604AD"/>
    <w:rsid w:val="00072AEE"/>
    <w:rsid w:val="00074762"/>
    <w:rsid w:val="000858F8"/>
    <w:rsid w:val="000A3BDE"/>
    <w:rsid w:val="000A66DD"/>
    <w:rsid w:val="000B124D"/>
    <w:rsid w:val="000D01EF"/>
    <w:rsid w:val="000D7B48"/>
    <w:rsid w:val="000E2CBA"/>
    <w:rsid w:val="000F28EF"/>
    <w:rsid w:val="000F3F7E"/>
    <w:rsid w:val="00114B30"/>
    <w:rsid w:val="0011797E"/>
    <w:rsid w:val="001A7CFB"/>
    <w:rsid w:val="001B2946"/>
    <w:rsid w:val="001B6DD6"/>
    <w:rsid w:val="001D2C3B"/>
    <w:rsid w:val="001F26A1"/>
    <w:rsid w:val="00212F13"/>
    <w:rsid w:val="002150B2"/>
    <w:rsid w:val="00233A04"/>
    <w:rsid w:val="00240C78"/>
    <w:rsid w:val="002740EC"/>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37CBF"/>
    <w:rsid w:val="00347065"/>
    <w:rsid w:val="00354A4A"/>
    <w:rsid w:val="003659C8"/>
    <w:rsid w:val="003707CE"/>
    <w:rsid w:val="00373BB0"/>
    <w:rsid w:val="0038678E"/>
    <w:rsid w:val="003D0461"/>
    <w:rsid w:val="003D5BA2"/>
    <w:rsid w:val="003E4D41"/>
    <w:rsid w:val="003E7C8D"/>
    <w:rsid w:val="0040036A"/>
    <w:rsid w:val="00401A4A"/>
    <w:rsid w:val="004037B1"/>
    <w:rsid w:val="00403AD6"/>
    <w:rsid w:val="00440653"/>
    <w:rsid w:val="00454BAB"/>
    <w:rsid w:val="00456C5F"/>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42FC8"/>
    <w:rsid w:val="005450A6"/>
    <w:rsid w:val="0055586C"/>
    <w:rsid w:val="00565097"/>
    <w:rsid w:val="005811CE"/>
    <w:rsid w:val="00584ED6"/>
    <w:rsid w:val="005965CC"/>
    <w:rsid w:val="005B1A70"/>
    <w:rsid w:val="005B5BE4"/>
    <w:rsid w:val="005E3236"/>
    <w:rsid w:val="00604143"/>
    <w:rsid w:val="00622149"/>
    <w:rsid w:val="00631214"/>
    <w:rsid w:val="00634070"/>
    <w:rsid w:val="006450B9"/>
    <w:rsid w:val="00651B6B"/>
    <w:rsid w:val="00666CCE"/>
    <w:rsid w:val="0068170E"/>
    <w:rsid w:val="00687AEB"/>
    <w:rsid w:val="00692C77"/>
    <w:rsid w:val="006D3AC0"/>
    <w:rsid w:val="006D55D1"/>
    <w:rsid w:val="006E5931"/>
    <w:rsid w:val="006F1896"/>
    <w:rsid w:val="00737A37"/>
    <w:rsid w:val="00756D27"/>
    <w:rsid w:val="00757A8B"/>
    <w:rsid w:val="0076472D"/>
    <w:rsid w:val="0076568B"/>
    <w:rsid w:val="007739A3"/>
    <w:rsid w:val="00787E4F"/>
    <w:rsid w:val="00791D4A"/>
    <w:rsid w:val="00796C10"/>
    <w:rsid w:val="007A02C3"/>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97613"/>
    <w:rsid w:val="008A21D0"/>
    <w:rsid w:val="008C2A02"/>
    <w:rsid w:val="008C2E48"/>
    <w:rsid w:val="008C3006"/>
    <w:rsid w:val="008D5DC5"/>
    <w:rsid w:val="008D5EE3"/>
    <w:rsid w:val="008E46AA"/>
    <w:rsid w:val="008E78CC"/>
    <w:rsid w:val="008F3BE3"/>
    <w:rsid w:val="008F4321"/>
    <w:rsid w:val="00901694"/>
    <w:rsid w:val="00902632"/>
    <w:rsid w:val="00912D8C"/>
    <w:rsid w:val="00921F1C"/>
    <w:rsid w:val="0095160D"/>
    <w:rsid w:val="00963D9B"/>
    <w:rsid w:val="00985875"/>
    <w:rsid w:val="00995D5F"/>
    <w:rsid w:val="009A0D46"/>
    <w:rsid w:val="009C5F8A"/>
    <w:rsid w:val="009C6E30"/>
    <w:rsid w:val="009D32D9"/>
    <w:rsid w:val="009E4552"/>
    <w:rsid w:val="00A01004"/>
    <w:rsid w:val="00A0312D"/>
    <w:rsid w:val="00A23B27"/>
    <w:rsid w:val="00A5013F"/>
    <w:rsid w:val="00A72E75"/>
    <w:rsid w:val="00A920F2"/>
    <w:rsid w:val="00A93A40"/>
    <w:rsid w:val="00AA4C52"/>
    <w:rsid w:val="00AA6B7D"/>
    <w:rsid w:val="00AB0165"/>
    <w:rsid w:val="00AC645A"/>
    <w:rsid w:val="00AD1550"/>
    <w:rsid w:val="00AD2DFF"/>
    <w:rsid w:val="00B022E4"/>
    <w:rsid w:val="00B02BEB"/>
    <w:rsid w:val="00B345F5"/>
    <w:rsid w:val="00B37F81"/>
    <w:rsid w:val="00B52011"/>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7E8F"/>
    <w:rsid w:val="00C311FB"/>
    <w:rsid w:val="00C43BF6"/>
    <w:rsid w:val="00C558CF"/>
    <w:rsid w:val="00C614D3"/>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6D34"/>
    <w:rsid w:val="00DD7525"/>
    <w:rsid w:val="00DE3ED8"/>
    <w:rsid w:val="00DE7DA4"/>
    <w:rsid w:val="00DF4FA1"/>
    <w:rsid w:val="00E261BE"/>
    <w:rsid w:val="00E36154"/>
    <w:rsid w:val="00E3752A"/>
    <w:rsid w:val="00E43DC3"/>
    <w:rsid w:val="00E51D4D"/>
    <w:rsid w:val="00E53CB6"/>
    <w:rsid w:val="00E553FB"/>
    <w:rsid w:val="00E56929"/>
    <w:rsid w:val="00E64AC0"/>
    <w:rsid w:val="00E668C4"/>
    <w:rsid w:val="00E8067B"/>
    <w:rsid w:val="00E829A5"/>
    <w:rsid w:val="00E918B7"/>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uiPriority w:val="99"/>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B5F83-8D32-4635-A98C-48CBE768B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166</Pages>
  <Words>77724</Words>
  <Characters>443033</Characters>
  <Application>Microsoft Office Word</Application>
  <DocSecurity>0</DocSecurity>
  <Lines>3691</Lines>
  <Paragraphs>1039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9</cp:revision>
  <cp:lastPrinted>2017-03-27T06:13:00Z</cp:lastPrinted>
  <dcterms:created xsi:type="dcterms:W3CDTF">2015-12-29T08:45:00Z</dcterms:created>
  <dcterms:modified xsi:type="dcterms:W3CDTF">2017-04-07T10:58:00Z</dcterms:modified>
</cp:coreProperties>
</file>